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EC" w:rsidRPr="006854EC" w:rsidRDefault="006854EC" w:rsidP="006854EC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6854EC">
        <w:rPr>
          <w:b/>
          <w:i/>
          <w:noProof/>
          <w:sz w:val="28"/>
          <w:szCs w:val="28"/>
        </w:rPr>
        <w:drawing>
          <wp:inline distT="0" distB="0" distL="0" distR="0" wp14:anchorId="6A6E1142" wp14:editId="1B99117B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6854EC" w:rsidRPr="006854EC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6854EC" w:rsidRPr="006854EC" w:rsidRDefault="006854EC" w:rsidP="006854EC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6854EC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6854EC" w:rsidRPr="006854EC" w:rsidRDefault="006854EC" w:rsidP="006854EC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6854EC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6854EC" w:rsidRPr="006854EC" w:rsidRDefault="006854EC" w:rsidP="006854EC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6854EC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6854EC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6854EC" w:rsidRPr="006854EC" w:rsidRDefault="006854EC" w:rsidP="006854EC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6854EC" w:rsidRPr="006854EC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6854EC" w:rsidRPr="006854EC" w:rsidRDefault="006854EC" w:rsidP="006854EC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6854EC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6854EC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6854EC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6854EC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6854EC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6854EC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6854EC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6854EC" w:rsidRPr="006854EC" w:rsidRDefault="006854EC" w:rsidP="006854EC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6854EC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6854EC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21</w:t>
            </w:r>
          </w:p>
        </w:tc>
      </w:tr>
    </w:tbl>
    <w:p w:rsidR="006854EC" w:rsidRPr="006854EC" w:rsidRDefault="006854EC" w:rsidP="006854EC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8874FE">
        <w:rPr>
          <w:sz w:val="27"/>
          <w:szCs w:val="27"/>
        </w:rPr>
        <w:t>Чет</w:t>
      </w:r>
      <w:r w:rsidR="002E5E2A">
        <w:rPr>
          <w:sz w:val="27"/>
          <w:szCs w:val="27"/>
        </w:rPr>
        <w:t>ы</w:t>
      </w:r>
      <w:r w:rsidR="008874FE">
        <w:rPr>
          <w:sz w:val="27"/>
          <w:szCs w:val="27"/>
        </w:rPr>
        <w:t>р</w:t>
      </w:r>
      <w:r w:rsidR="002E5E2A">
        <w:rPr>
          <w:sz w:val="27"/>
          <w:szCs w:val="27"/>
        </w:rPr>
        <w:t>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</w:t>
      </w:r>
      <w:bookmarkStart w:id="4" w:name="_GoBack"/>
      <w:bookmarkEnd w:id="4"/>
      <w:r w:rsidRPr="00656B8B">
        <w:rPr>
          <w:sz w:val="27"/>
          <w:szCs w:val="27"/>
        </w:rPr>
        <w:t xml:space="preserve">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067A">
        <w:rPr>
          <w:b/>
          <w:sz w:val="26"/>
          <w:szCs w:val="26"/>
        </w:rPr>
        <w:t>РЕШ</w:t>
      </w:r>
      <w:r w:rsidR="006854EC">
        <w:rPr>
          <w:b/>
          <w:sz w:val="26"/>
          <w:szCs w:val="26"/>
        </w:rPr>
        <w:t>ИЛ</w:t>
      </w:r>
      <w:r w:rsidRPr="0027067A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2E5E2A">
        <w:rPr>
          <w:sz w:val="27"/>
          <w:szCs w:val="27"/>
        </w:rPr>
        <w:t>Четрычин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2E5E2A">
        <w:rPr>
          <w:sz w:val="27"/>
          <w:szCs w:val="27"/>
        </w:rPr>
        <w:t>Четрычин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5B" w:rsidRDefault="0017415B" w:rsidP="00233D2E">
      <w:r>
        <w:separator/>
      </w:r>
    </w:p>
  </w:endnote>
  <w:endnote w:type="continuationSeparator" w:id="0">
    <w:p w:rsidR="0017415B" w:rsidRDefault="0017415B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5B" w:rsidRDefault="0017415B" w:rsidP="00233D2E">
      <w:r>
        <w:separator/>
      </w:r>
    </w:p>
  </w:footnote>
  <w:footnote w:type="continuationSeparator" w:id="0">
    <w:p w:rsidR="0017415B" w:rsidRDefault="0017415B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415B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067A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5E2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4F69D4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4EC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874FE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20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2FFD-620F-4386-AF30-244C847E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1829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8</cp:revision>
  <cp:lastPrinted>2023-09-19T11:14:00Z</cp:lastPrinted>
  <dcterms:created xsi:type="dcterms:W3CDTF">2024-02-16T11:49:00Z</dcterms:created>
  <dcterms:modified xsi:type="dcterms:W3CDTF">2024-03-13T06:21:00Z</dcterms:modified>
</cp:coreProperties>
</file>