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47" w:rsidRPr="00396147" w:rsidRDefault="00396147" w:rsidP="00396147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396147">
        <w:rPr>
          <w:b/>
          <w:i/>
          <w:noProof/>
          <w:sz w:val="28"/>
          <w:szCs w:val="28"/>
        </w:rPr>
        <w:drawing>
          <wp:inline distT="0" distB="0" distL="0" distR="0" wp14:anchorId="5C5189AF" wp14:editId="3F1BD378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396147" w:rsidRPr="00396147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396147" w:rsidRPr="00396147" w:rsidRDefault="00396147" w:rsidP="00396147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396147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396147" w:rsidRPr="00396147" w:rsidRDefault="00396147" w:rsidP="00396147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396147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396147" w:rsidRPr="00396147" w:rsidRDefault="00396147" w:rsidP="00396147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396147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396147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396147" w:rsidRPr="00396147" w:rsidRDefault="00396147" w:rsidP="00396147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396147" w:rsidRPr="00396147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396147" w:rsidRPr="00396147" w:rsidRDefault="00396147" w:rsidP="00396147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396147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396147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396147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396147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396147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396147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396147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396147" w:rsidRPr="00396147" w:rsidRDefault="00396147" w:rsidP="00396147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396147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396147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20</w:t>
            </w:r>
          </w:p>
        </w:tc>
      </w:tr>
    </w:tbl>
    <w:p w:rsidR="00396147" w:rsidRPr="00396147" w:rsidRDefault="00396147" w:rsidP="00396147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EA745B">
        <w:rPr>
          <w:sz w:val="27"/>
          <w:szCs w:val="27"/>
        </w:rPr>
        <w:t>Татарско-</w:t>
      </w:r>
      <w:proofErr w:type="spellStart"/>
      <w:r w:rsidR="00EA745B">
        <w:rPr>
          <w:sz w:val="27"/>
          <w:szCs w:val="27"/>
        </w:rPr>
        <w:t>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</w:t>
      </w:r>
      <w:r w:rsidR="00F27A4D">
        <w:rPr>
          <w:sz w:val="27"/>
          <w:szCs w:val="27"/>
        </w:rPr>
        <w:t xml:space="preserve"> 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3316">
        <w:rPr>
          <w:sz w:val="27"/>
          <w:szCs w:val="27"/>
        </w:rPr>
        <w:t>6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0767A8" w:rsidRPr="000767A8" w:rsidRDefault="000767A8" w:rsidP="000767A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67A8">
        <w:rPr>
          <w:b/>
          <w:sz w:val="26"/>
          <w:szCs w:val="26"/>
        </w:rPr>
        <w:t>РЕШ</w:t>
      </w:r>
      <w:r w:rsidR="00396147">
        <w:rPr>
          <w:b/>
          <w:sz w:val="26"/>
          <w:szCs w:val="26"/>
        </w:rPr>
        <w:t>ИЛ</w:t>
      </w:r>
      <w:bookmarkStart w:id="4" w:name="_GoBack"/>
      <w:bookmarkEnd w:id="4"/>
      <w:r w:rsidRPr="000767A8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EA745B">
        <w:rPr>
          <w:sz w:val="27"/>
          <w:szCs w:val="27"/>
        </w:rPr>
        <w:t>Татарско-</w:t>
      </w:r>
      <w:proofErr w:type="spellStart"/>
      <w:r w:rsidR="00EA745B">
        <w:rPr>
          <w:sz w:val="27"/>
          <w:szCs w:val="27"/>
        </w:rPr>
        <w:t>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r w:rsidR="00EA745B">
        <w:rPr>
          <w:sz w:val="27"/>
          <w:szCs w:val="27"/>
        </w:rPr>
        <w:t>Татарско-</w:t>
      </w:r>
      <w:proofErr w:type="spellStart"/>
      <w:r w:rsidR="00EA745B">
        <w:rPr>
          <w:sz w:val="27"/>
          <w:szCs w:val="27"/>
        </w:rPr>
        <w:t>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767A8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96147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A553A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27A4D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FE05-B914-40DE-A398-9A9AC342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1850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2024-02-21T11:34:00Z</dcterms:created>
  <dcterms:modified xsi:type="dcterms:W3CDTF">2024-03-05T11:04:00Z</dcterms:modified>
</cp:coreProperties>
</file>