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32" w:rsidRPr="00401632" w:rsidRDefault="00401632" w:rsidP="00401632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401632">
        <w:rPr>
          <w:b/>
          <w:i/>
          <w:noProof/>
          <w:sz w:val="28"/>
          <w:szCs w:val="28"/>
        </w:rPr>
        <w:drawing>
          <wp:inline distT="0" distB="0" distL="0" distR="0" wp14:anchorId="7B07D24A" wp14:editId="761B58B1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401632" w:rsidRPr="00401632" w:rsidTr="00555614">
        <w:trPr>
          <w:gridBefore w:val="1"/>
          <w:wBefore w:w="169" w:type="dxa"/>
        </w:trPr>
        <w:tc>
          <w:tcPr>
            <w:tcW w:w="3599" w:type="dxa"/>
            <w:hideMark/>
          </w:tcPr>
          <w:p w:rsidR="00401632" w:rsidRPr="00401632" w:rsidRDefault="00401632" w:rsidP="00401632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401632">
              <w:rPr>
                <w:rFonts w:eastAsia="Calibri"/>
                <w:b/>
                <w:i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401632" w:rsidRPr="00401632" w:rsidRDefault="00401632" w:rsidP="00401632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401632">
              <w:rPr>
                <w:rFonts w:eastAsia="Calibri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401632" w:rsidRPr="00401632" w:rsidRDefault="00401632" w:rsidP="00401632">
            <w:pPr>
              <w:autoSpaceDN w:val="0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  <w:r w:rsidRPr="00401632">
              <w:rPr>
                <w:rFonts w:eastAsia="Calibri"/>
                <w:b/>
                <w:bCs/>
                <w:i/>
                <w:sz w:val="32"/>
                <w:lang w:eastAsia="en-US"/>
              </w:rPr>
              <w:t xml:space="preserve">             </w:t>
            </w:r>
            <w:proofErr w:type="spellStart"/>
            <w:r w:rsidRPr="00401632">
              <w:rPr>
                <w:rFonts w:eastAsia="Calibri"/>
                <w:b/>
                <w:bCs/>
                <w:i/>
                <w:sz w:val="32"/>
                <w:lang w:eastAsia="en-US"/>
              </w:rPr>
              <w:t>Карар</w:t>
            </w:r>
            <w:proofErr w:type="spellEnd"/>
          </w:p>
          <w:p w:rsidR="00401632" w:rsidRPr="00401632" w:rsidRDefault="00401632" w:rsidP="00401632">
            <w:pPr>
              <w:autoSpaceDN w:val="0"/>
              <w:rPr>
                <w:rFonts w:eastAsia="Calibri"/>
                <w:b/>
                <w:i/>
                <w:iCs/>
                <w:sz w:val="32"/>
                <w:lang w:eastAsia="en-US"/>
              </w:rPr>
            </w:pPr>
          </w:p>
        </w:tc>
      </w:tr>
      <w:tr w:rsidR="00401632" w:rsidRPr="00401632" w:rsidTr="00555614">
        <w:trPr>
          <w:trHeight w:val="295"/>
        </w:trPr>
        <w:tc>
          <w:tcPr>
            <w:tcW w:w="6062" w:type="dxa"/>
            <w:gridSpan w:val="3"/>
            <w:hideMark/>
          </w:tcPr>
          <w:p w:rsidR="00401632" w:rsidRPr="00401632" w:rsidRDefault="00401632" w:rsidP="00401632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401632">
              <w:rPr>
                <w:rFonts w:eastAsia="Calibri"/>
                <w:b/>
                <w:sz w:val="24"/>
                <w:lang w:eastAsia="en-US"/>
              </w:rPr>
              <w:t xml:space="preserve">             </w:t>
            </w:r>
            <w:r w:rsidRPr="00401632">
              <w:rPr>
                <w:rFonts w:eastAsia="Calibri"/>
                <w:b/>
                <w:sz w:val="24"/>
                <w:u w:val="single"/>
                <w:lang w:eastAsia="en-US"/>
              </w:rPr>
              <w:t>06 марта 2024 года</w:t>
            </w:r>
            <w:r w:rsidRPr="00401632">
              <w:rPr>
                <w:rFonts w:eastAsia="Calibri"/>
                <w:b/>
                <w:sz w:val="24"/>
                <w:lang w:eastAsia="en-US"/>
              </w:rPr>
              <w:t xml:space="preserve">                      </w:t>
            </w:r>
            <w:proofErr w:type="spellStart"/>
            <w:r w:rsidRPr="00401632">
              <w:rPr>
                <w:rFonts w:eastAsia="Calibri"/>
                <w:b/>
                <w:sz w:val="24"/>
                <w:lang w:eastAsia="en-US"/>
              </w:rPr>
              <w:t>г</w:t>
            </w:r>
            <w:proofErr w:type="gramStart"/>
            <w:r w:rsidRPr="00401632">
              <w:rPr>
                <w:rFonts w:eastAsia="Calibri"/>
                <w:b/>
                <w:sz w:val="24"/>
                <w:lang w:eastAsia="en-US"/>
              </w:rPr>
              <w:t>.Ч</w:t>
            </w:r>
            <w:proofErr w:type="gramEnd"/>
            <w:r w:rsidRPr="00401632">
              <w:rPr>
                <w:rFonts w:eastAsia="Calibri"/>
                <w:b/>
                <w:sz w:val="24"/>
                <w:lang w:eastAsia="en-US"/>
              </w:rPr>
              <w:t>истополь</w:t>
            </w:r>
            <w:proofErr w:type="spellEnd"/>
            <w:r w:rsidRPr="00401632">
              <w:rPr>
                <w:rFonts w:eastAsia="Calibri"/>
                <w:b/>
                <w:sz w:val="24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401632" w:rsidRPr="00401632" w:rsidRDefault="00401632" w:rsidP="00401632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401632">
              <w:rPr>
                <w:rFonts w:eastAsia="Calibri"/>
                <w:b/>
                <w:sz w:val="24"/>
                <w:lang w:eastAsia="en-US"/>
              </w:rPr>
              <w:t xml:space="preserve">                  № </w:t>
            </w:r>
            <w:r w:rsidRPr="00401632">
              <w:rPr>
                <w:rFonts w:eastAsia="Calibri"/>
                <w:b/>
                <w:sz w:val="24"/>
                <w:u w:val="single"/>
                <w:lang w:eastAsia="en-US"/>
              </w:rPr>
              <w:t>30/</w:t>
            </w:r>
            <w:r>
              <w:rPr>
                <w:rFonts w:eastAsia="Calibri"/>
                <w:b/>
                <w:sz w:val="24"/>
                <w:u w:val="single"/>
                <w:lang w:eastAsia="en-US"/>
              </w:rPr>
              <w:t>19</w:t>
            </w:r>
          </w:p>
        </w:tc>
      </w:tr>
    </w:tbl>
    <w:p w:rsidR="00401632" w:rsidRPr="00401632" w:rsidRDefault="00401632" w:rsidP="00401632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r w:rsidR="009E47C7">
        <w:rPr>
          <w:sz w:val="27"/>
          <w:szCs w:val="27"/>
        </w:rPr>
        <w:t>Татарско-</w:t>
      </w:r>
      <w:proofErr w:type="spellStart"/>
      <w:r w:rsidR="009E47C7">
        <w:rPr>
          <w:sz w:val="27"/>
          <w:szCs w:val="27"/>
        </w:rPr>
        <w:t>Сарсаз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10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ED5C90">
        <w:rPr>
          <w:sz w:val="27"/>
          <w:szCs w:val="27"/>
        </w:rPr>
        <w:t>0</w:t>
      </w:r>
      <w:r w:rsidR="009E47C7">
        <w:rPr>
          <w:sz w:val="27"/>
          <w:szCs w:val="27"/>
        </w:rPr>
        <w:t>7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ED5C90">
        <w:rPr>
          <w:sz w:val="27"/>
          <w:szCs w:val="27"/>
        </w:rPr>
        <w:t>2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706965" w:rsidRPr="00706965" w:rsidRDefault="00706965" w:rsidP="0070696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06965">
        <w:rPr>
          <w:b/>
          <w:sz w:val="26"/>
          <w:szCs w:val="26"/>
        </w:rPr>
        <w:t>РЕШ</w:t>
      </w:r>
      <w:r w:rsidR="00401632">
        <w:rPr>
          <w:b/>
          <w:sz w:val="26"/>
          <w:szCs w:val="26"/>
        </w:rPr>
        <w:t>ИЛ</w:t>
      </w:r>
      <w:bookmarkStart w:id="4" w:name="_GoBack"/>
      <w:bookmarkEnd w:id="4"/>
      <w:r w:rsidRPr="00706965">
        <w:rPr>
          <w:b/>
          <w:sz w:val="26"/>
          <w:szCs w:val="26"/>
        </w:rPr>
        <w:t>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r w:rsidR="009E47C7">
        <w:rPr>
          <w:sz w:val="27"/>
          <w:szCs w:val="27"/>
        </w:rPr>
        <w:t>Татарско-</w:t>
      </w:r>
      <w:proofErr w:type="spellStart"/>
      <w:r w:rsidR="009E47C7">
        <w:rPr>
          <w:sz w:val="27"/>
          <w:szCs w:val="27"/>
        </w:rPr>
        <w:t>Сарсаз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r w:rsidR="009E47C7">
        <w:rPr>
          <w:sz w:val="27"/>
          <w:szCs w:val="27"/>
        </w:rPr>
        <w:t>Татарско-</w:t>
      </w:r>
      <w:proofErr w:type="spellStart"/>
      <w:r w:rsidR="009E47C7">
        <w:rPr>
          <w:sz w:val="27"/>
          <w:szCs w:val="27"/>
        </w:rPr>
        <w:t>Сарсаз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2F" w:rsidRDefault="006E582F" w:rsidP="00233D2E">
      <w:r>
        <w:separator/>
      </w:r>
    </w:p>
  </w:endnote>
  <w:endnote w:type="continuationSeparator" w:id="0">
    <w:p w:rsidR="006E582F" w:rsidRDefault="006E582F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2F" w:rsidRDefault="006E582F" w:rsidP="00233D2E">
      <w:r>
        <w:separator/>
      </w:r>
    </w:p>
  </w:footnote>
  <w:footnote w:type="continuationSeparator" w:id="0">
    <w:p w:rsidR="006E582F" w:rsidRDefault="006E582F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238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406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34B67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5AB3"/>
    <w:rsid w:val="003D6C92"/>
    <w:rsid w:val="003F32D1"/>
    <w:rsid w:val="00401632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1FD2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C21C1"/>
    <w:rsid w:val="005D0452"/>
    <w:rsid w:val="005D2A3D"/>
    <w:rsid w:val="005D35F1"/>
    <w:rsid w:val="005D4F1C"/>
    <w:rsid w:val="005D60C0"/>
    <w:rsid w:val="005D71C9"/>
    <w:rsid w:val="005E0C4A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602D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06965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3316"/>
    <w:rsid w:val="009E4076"/>
    <w:rsid w:val="009E47C7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66CD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328E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0467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E77C9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827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A745B"/>
    <w:rsid w:val="00EB48D9"/>
    <w:rsid w:val="00EB5773"/>
    <w:rsid w:val="00EC18D1"/>
    <w:rsid w:val="00EC18E8"/>
    <w:rsid w:val="00ED5C90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3FB5-E544-4790-AC25-F9765964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1850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6</cp:revision>
  <cp:lastPrinted>2023-09-19T11:14:00Z</cp:lastPrinted>
  <dcterms:created xsi:type="dcterms:W3CDTF">2024-02-21T12:28:00Z</dcterms:created>
  <dcterms:modified xsi:type="dcterms:W3CDTF">2024-03-05T11:05:00Z</dcterms:modified>
</cp:coreProperties>
</file>