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E8" w:rsidRPr="00496AE8" w:rsidRDefault="00496AE8" w:rsidP="00496AE8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496AE8">
        <w:rPr>
          <w:b/>
          <w:i/>
          <w:noProof/>
          <w:sz w:val="28"/>
          <w:szCs w:val="28"/>
        </w:rPr>
        <w:drawing>
          <wp:inline distT="0" distB="0" distL="0" distR="0" wp14:anchorId="2C74DB5A" wp14:editId="1A0FD1E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496AE8" w:rsidRPr="00496AE8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496AE8" w:rsidRPr="00496AE8" w:rsidRDefault="00496AE8" w:rsidP="00496AE8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496AE8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496AE8" w:rsidRPr="00496AE8" w:rsidRDefault="00496AE8" w:rsidP="00496AE8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496AE8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496AE8" w:rsidRPr="00496AE8" w:rsidRDefault="00496AE8" w:rsidP="00496AE8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496AE8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496AE8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496AE8" w:rsidRPr="00496AE8" w:rsidRDefault="00496AE8" w:rsidP="00496AE8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496AE8" w:rsidRPr="00496AE8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496AE8" w:rsidRPr="00496AE8" w:rsidRDefault="00496AE8" w:rsidP="00496AE8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496AE8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496AE8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496AE8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496AE8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496AE8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496AE8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496AE8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496AE8" w:rsidRPr="00496AE8" w:rsidRDefault="00496AE8" w:rsidP="00496AE8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496AE8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496AE8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18</w:t>
            </w:r>
          </w:p>
        </w:tc>
      </w:tr>
    </w:tbl>
    <w:p w:rsidR="00496AE8" w:rsidRPr="00496AE8" w:rsidRDefault="00496AE8" w:rsidP="00496AE8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CB73E7">
        <w:rPr>
          <w:sz w:val="27"/>
          <w:szCs w:val="27"/>
        </w:rPr>
        <w:t>Татарско-</w:t>
      </w:r>
      <w:proofErr w:type="spellStart"/>
      <w:r w:rsidR="00CB73E7">
        <w:rPr>
          <w:sz w:val="27"/>
          <w:szCs w:val="27"/>
        </w:rPr>
        <w:t>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08D1">
        <w:rPr>
          <w:b/>
          <w:sz w:val="26"/>
          <w:szCs w:val="26"/>
        </w:rPr>
        <w:t>РЕШ</w:t>
      </w:r>
      <w:r w:rsidR="00496AE8">
        <w:rPr>
          <w:b/>
          <w:sz w:val="26"/>
          <w:szCs w:val="26"/>
        </w:rPr>
        <w:t>ИЛ</w:t>
      </w:r>
      <w:bookmarkStart w:id="4" w:name="_GoBack"/>
      <w:bookmarkEnd w:id="4"/>
      <w:r w:rsidRPr="000308D1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CB73E7">
        <w:rPr>
          <w:sz w:val="27"/>
          <w:szCs w:val="27"/>
        </w:rPr>
        <w:t>Татарско-</w:t>
      </w:r>
      <w:proofErr w:type="spellStart"/>
      <w:r w:rsidR="00CB73E7">
        <w:rPr>
          <w:sz w:val="27"/>
          <w:szCs w:val="27"/>
        </w:rPr>
        <w:t>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CB73E7">
        <w:rPr>
          <w:sz w:val="27"/>
          <w:szCs w:val="27"/>
        </w:rPr>
        <w:t>Татарско-</w:t>
      </w:r>
      <w:proofErr w:type="spellStart"/>
      <w:r w:rsidR="00CB73E7">
        <w:rPr>
          <w:sz w:val="27"/>
          <w:szCs w:val="27"/>
        </w:rPr>
        <w:t>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A7" w:rsidRDefault="00111BA7" w:rsidP="00233D2E">
      <w:r>
        <w:separator/>
      </w:r>
    </w:p>
  </w:endnote>
  <w:endnote w:type="continuationSeparator" w:id="0">
    <w:p w:rsidR="00111BA7" w:rsidRDefault="00111BA7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A7" w:rsidRDefault="00111BA7" w:rsidP="00233D2E">
      <w:r>
        <w:separator/>
      </w:r>
    </w:p>
  </w:footnote>
  <w:footnote w:type="continuationSeparator" w:id="0">
    <w:p w:rsidR="00111BA7" w:rsidRDefault="00111BA7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08D1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1BA7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23AC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AE8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B73E7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70C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B61A6-94C3-471A-9273-E67AEB25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1847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7</cp:revision>
  <cp:lastPrinted>2023-09-19T11:14:00Z</cp:lastPrinted>
  <dcterms:created xsi:type="dcterms:W3CDTF">2024-02-16T11:47:00Z</dcterms:created>
  <dcterms:modified xsi:type="dcterms:W3CDTF">2024-03-05T10:49:00Z</dcterms:modified>
</cp:coreProperties>
</file>