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01" w:rsidRPr="00097501" w:rsidRDefault="00097501" w:rsidP="00097501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097501">
        <w:rPr>
          <w:b/>
          <w:i/>
          <w:noProof/>
          <w:sz w:val="28"/>
          <w:szCs w:val="28"/>
        </w:rPr>
        <w:drawing>
          <wp:inline distT="0" distB="0" distL="0" distR="0" wp14:anchorId="0D415F2F" wp14:editId="1FED38DC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097501" w:rsidRPr="00097501" w:rsidTr="00555614">
        <w:trPr>
          <w:gridBefore w:val="1"/>
          <w:wBefore w:w="169" w:type="dxa"/>
        </w:trPr>
        <w:tc>
          <w:tcPr>
            <w:tcW w:w="3599" w:type="dxa"/>
            <w:hideMark/>
          </w:tcPr>
          <w:p w:rsidR="00097501" w:rsidRPr="00097501" w:rsidRDefault="00097501" w:rsidP="00097501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097501">
              <w:rPr>
                <w:rFonts w:eastAsia="Calibri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097501" w:rsidRPr="00097501" w:rsidRDefault="00097501" w:rsidP="00097501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097501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097501" w:rsidRPr="00097501" w:rsidRDefault="00097501" w:rsidP="00097501">
            <w:pPr>
              <w:autoSpaceDN w:val="0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 w:rsidRPr="00097501"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097501">
              <w:rPr>
                <w:rFonts w:eastAsia="Calibri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097501" w:rsidRPr="00097501" w:rsidRDefault="00097501" w:rsidP="00097501">
            <w:pPr>
              <w:autoSpaceDN w:val="0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</w:p>
        </w:tc>
      </w:tr>
      <w:tr w:rsidR="00097501" w:rsidRPr="00097501" w:rsidTr="00555614">
        <w:trPr>
          <w:trHeight w:val="295"/>
        </w:trPr>
        <w:tc>
          <w:tcPr>
            <w:tcW w:w="6062" w:type="dxa"/>
            <w:gridSpan w:val="3"/>
            <w:hideMark/>
          </w:tcPr>
          <w:p w:rsidR="00097501" w:rsidRPr="00097501" w:rsidRDefault="00097501" w:rsidP="00097501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097501">
              <w:rPr>
                <w:rFonts w:eastAsia="Calibri"/>
                <w:b/>
                <w:sz w:val="24"/>
                <w:lang w:eastAsia="en-US"/>
              </w:rPr>
              <w:t xml:space="preserve">             </w:t>
            </w:r>
            <w:r w:rsidRPr="00097501">
              <w:rPr>
                <w:rFonts w:eastAsia="Calibri"/>
                <w:b/>
                <w:sz w:val="24"/>
                <w:u w:val="single"/>
                <w:lang w:eastAsia="en-US"/>
              </w:rPr>
              <w:t>06 марта 2024 года</w:t>
            </w:r>
            <w:r w:rsidRPr="00097501">
              <w:rPr>
                <w:rFonts w:eastAsia="Calibri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097501">
              <w:rPr>
                <w:rFonts w:eastAsia="Calibri"/>
                <w:b/>
                <w:sz w:val="24"/>
                <w:lang w:eastAsia="en-US"/>
              </w:rPr>
              <w:t>г</w:t>
            </w:r>
            <w:proofErr w:type="gramStart"/>
            <w:r w:rsidRPr="00097501">
              <w:rPr>
                <w:rFonts w:eastAsia="Calibri"/>
                <w:b/>
                <w:sz w:val="24"/>
                <w:lang w:eastAsia="en-US"/>
              </w:rPr>
              <w:t>.Ч</w:t>
            </w:r>
            <w:proofErr w:type="gramEnd"/>
            <w:r w:rsidRPr="00097501">
              <w:rPr>
                <w:rFonts w:eastAsia="Calibri"/>
                <w:b/>
                <w:sz w:val="24"/>
                <w:lang w:eastAsia="en-US"/>
              </w:rPr>
              <w:t>истополь</w:t>
            </w:r>
            <w:proofErr w:type="spellEnd"/>
            <w:r w:rsidRPr="00097501">
              <w:rPr>
                <w:rFonts w:eastAsia="Calibri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097501" w:rsidRPr="00097501" w:rsidRDefault="00097501" w:rsidP="00097501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097501">
              <w:rPr>
                <w:rFonts w:eastAsia="Calibri"/>
                <w:b/>
                <w:sz w:val="24"/>
                <w:lang w:eastAsia="en-US"/>
              </w:rPr>
              <w:t xml:space="preserve">                  № </w:t>
            </w:r>
            <w:r w:rsidRPr="00097501">
              <w:rPr>
                <w:rFonts w:eastAsia="Calibri"/>
                <w:b/>
                <w:sz w:val="24"/>
                <w:u w:val="single"/>
                <w:lang w:eastAsia="en-US"/>
              </w:rPr>
              <w:t>30/</w:t>
            </w:r>
            <w:r>
              <w:rPr>
                <w:rFonts w:eastAsia="Calibri"/>
                <w:b/>
                <w:sz w:val="24"/>
                <w:u w:val="single"/>
                <w:lang w:eastAsia="en-US"/>
              </w:rPr>
              <w:t>13</w:t>
            </w:r>
          </w:p>
        </w:tc>
      </w:tr>
    </w:tbl>
    <w:p w:rsidR="00097501" w:rsidRPr="00097501" w:rsidRDefault="00097501" w:rsidP="00097501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F77ADB">
        <w:rPr>
          <w:sz w:val="27"/>
          <w:szCs w:val="27"/>
        </w:rPr>
        <w:t>Малотолкиш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10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9E47C7">
        <w:rPr>
          <w:sz w:val="27"/>
          <w:szCs w:val="27"/>
        </w:rPr>
        <w:t>7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FE57E3" w:rsidRPr="00FE57E3" w:rsidRDefault="00FE57E3" w:rsidP="00FE57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E57E3">
        <w:rPr>
          <w:b/>
          <w:sz w:val="26"/>
          <w:szCs w:val="26"/>
        </w:rPr>
        <w:t>РЕШ</w:t>
      </w:r>
      <w:r w:rsidR="00097501">
        <w:rPr>
          <w:b/>
          <w:sz w:val="26"/>
          <w:szCs w:val="26"/>
        </w:rPr>
        <w:t>ИЛ</w:t>
      </w:r>
      <w:bookmarkStart w:id="4" w:name="_GoBack"/>
      <w:bookmarkEnd w:id="4"/>
      <w:r w:rsidRPr="00FE57E3">
        <w:rPr>
          <w:b/>
          <w:sz w:val="26"/>
          <w:szCs w:val="26"/>
        </w:rPr>
        <w:t>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F77ADB">
        <w:rPr>
          <w:sz w:val="27"/>
          <w:szCs w:val="27"/>
        </w:rPr>
        <w:t>Малотолкиш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F77ADB">
        <w:rPr>
          <w:sz w:val="27"/>
          <w:szCs w:val="27"/>
        </w:rPr>
        <w:t>Малотолкиш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0561F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97501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7D1C"/>
    <w:rsid w:val="00190C0C"/>
    <w:rsid w:val="001A355F"/>
    <w:rsid w:val="001B1EDF"/>
    <w:rsid w:val="001B3A04"/>
    <w:rsid w:val="001B42E9"/>
    <w:rsid w:val="001C1EB7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406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5AB3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1FD2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C21C1"/>
    <w:rsid w:val="005D0452"/>
    <w:rsid w:val="005D2A3D"/>
    <w:rsid w:val="005D35F1"/>
    <w:rsid w:val="005D4F1C"/>
    <w:rsid w:val="005D60C0"/>
    <w:rsid w:val="005D71C9"/>
    <w:rsid w:val="005E0C4A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7C7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827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C45E9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77ADB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E57E3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94DD6-7729-4306-AD20-FA97E3DE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1835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6</cp:revision>
  <cp:lastPrinted>2023-09-19T11:14:00Z</cp:lastPrinted>
  <dcterms:created xsi:type="dcterms:W3CDTF">2024-02-21T12:38:00Z</dcterms:created>
  <dcterms:modified xsi:type="dcterms:W3CDTF">2024-03-05T11:01:00Z</dcterms:modified>
</cp:coreProperties>
</file>