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25" w:rsidRPr="00462D25" w:rsidRDefault="00462D25" w:rsidP="00462D25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462D25">
        <w:rPr>
          <w:b/>
          <w:i/>
          <w:noProof/>
          <w:sz w:val="28"/>
          <w:szCs w:val="28"/>
        </w:rPr>
        <w:drawing>
          <wp:inline distT="0" distB="0" distL="0" distR="0" wp14:anchorId="02E5EEF1" wp14:editId="4A0C471A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462D25" w:rsidRPr="00462D25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462D25" w:rsidRPr="00462D25" w:rsidRDefault="00462D25" w:rsidP="00462D25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62D25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62D25" w:rsidRPr="00462D25" w:rsidRDefault="00462D25" w:rsidP="00462D25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462D25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462D25" w:rsidRPr="00462D25" w:rsidRDefault="00462D25" w:rsidP="00462D25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462D25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462D25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462D25" w:rsidRPr="00462D25" w:rsidRDefault="00462D25" w:rsidP="00462D25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462D25" w:rsidRPr="00462D25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462D25" w:rsidRPr="00462D25" w:rsidRDefault="00462D25" w:rsidP="00462D25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62D25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462D25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462D25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462D25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462D25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462D25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462D25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462D25" w:rsidRPr="00462D25" w:rsidRDefault="00462D25" w:rsidP="00462D25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462D25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462D25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10</w:t>
            </w:r>
          </w:p>
        </w:tc>
      </w:tr>
    </w:tbl>
    <w:p w:rsidR="00462D25" w:rsidRPr="00462D25" w:rsidRDefault="00462D25" w:rsidP="00462D25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D86170">
        <w:rPr>
          <w:sz w:val="27"/>
          <w:szCs w:val="27"/>
        </w:rPr>
        <w:t xml:space="preserve"> 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4E5DC9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07FA">
        <w:rPr>
          <w:b/>
          <w:sz w:val="26"/>
          <w:szCs w:val="26"/>
        </w:rPr>
        <w:t>РЕШ</w:t>
      </w:r>
      <w:r w:rsidR="00462D25">
        <w:rPr>
          <w:b/>
          <w:sz w:val="26"/>
          <w:szCs w:val="26"/>
        </w:rPr>
        <w:t>ИЛ</w:t>
      </w:r>
      <w:bookmarkStart w:id="4" w:name="_GoBack"/>
      <w:bookmarkEnd w:id="4"/>
      <w:r w:rsidRPr="003E07FA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E07FA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2D25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E5DC9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86170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3317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E868-6545-48E3-8F83-3E18DED9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1829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9</cp:revision>
  <cp:lastPrinted>2023-09-19T11:14:00Z</cp:lastPrinted>
  <dcterms:created xsi:type="dcterms:W3CDTF">2024-02-21T11:42:00Z</dcterms:created>
  <dcterms:modified xsi:type="dcterms:W3CDTF">2024-03-05T10:59:00Z</dcterms:modified>
</cp:coreProperties>
</file>