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81" w:rsidRDefault="00833181" w:rsidP="00263E0D">
      <w:pPr>
        <w:ind w:left="4956"/>
        <w:rPr>
          <w:sz w:val="28"/>
          <w:szCs w:val="28"/>
        </w:rPr>
      </w:pPr>
    </w:p>
    <w:p w:rsidR="00833181" w:rsidRDefault="00833181" w:rsidP="00833181">
      <w:pPr>
        <w:spacing w:line="0" w:lineRule="atLeast"/>
        <w:rPr>
          <w:noProof/>
        </w:rPr>
      </w:pPr>
      <w:r>
        <w:rPr>
          <w:noProof/>
          <w:lang w:eastAsia="ru-RU"/>
        </w:rPr>
        <w:drawing>
          <wp:inline distT="0" distB="0" distL="0" distR="0">
            <wp:extent cx="6115050" cy="1390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1390650"/>
                    </a:xfrm>
                    <a:prstGeom prst="rect">
                      <a:avLst/>
                    </a:prstGeom>
                    <a:noFill/>
                    <a:ln>
                      <a:noFill/>
                    </a:ln>
                  </pic:spPr>
                </pic:pic>
              </a:graphicData>
            </a:graphic>
          </wp:inline>
        </w:drawing>
      </w:r>
    </w:p>
    <w:p w:rsidR="00833181" w:rsidRDefault="00833181" w:rsidP="00833181">
      <w:pPr>
        <w:spacing w:line="0" w:lineRule="atLeast"/>
        <w:rPr>
          <w:b/>
          <w:noProof/>
          <w:sz w:val="10"/>
        </w:rPr>
      </w:pPr>
    </w:p>
    <w:tbl>
      <w:tblPr>
        <w:tblW w:w="10230" w:type="dxa"/>
        <w:tblInd w:w="-601" w:type="dxa"/>
        <w:tblLayout w:type="fixed"/>
        <w:tblLook w:val="04A0" w:firstRow="1" w:lastRow="0" w:firstColumn="1" w:lastColumn="0" w:noHBand="0" w:noVBand="1"/>
      </w:tblPr>
      <w:tblGrid>
        <w:gridCol w:w="169"/>
        <w:gridCol w:w="3944"/>
        <w:gridCol w:w="1999"/>
        <w:gridCol w:w="696"/>
        <w:gridCol w:w="3065"/>
        <w:gridCol w:w="357"/>
      </w:tblGrid>
      <w:tr w:rsidR="00833181" w:rsidTr="00833181">
        <w:trPr>
          <w:gridBefore w:val="1"/>
          <w:gridAfter w:val="1"/>
          <w:wBefore w:w="169" w:type="dxa"/>
          <w:wAfter w:w="357" w:type="dxa"/>
        </w:trPr>
        <w:tc>
          <w:tcPr>
            <w:tcW w:w="3942" w:type="dxa"/>
            <w:hideMark/>
          </w:tcPr>
          <w:p w:rsidR="00833181" w:rsidRDefault="00833181">
            <w:pPr>
              <w:pStyle w:val="2"/>
              <w:jc w:val="left"/>
              <w:rPr>
                <w:bCs w:val="0"/>
                <w:sz w:val="32"/>
              </w:rPr>
            </w:pPr>
            <w:r>
              <w:rPr>
                <w:bCs w:val="0"/>
                <w:sz w:val="32"/>
              </w:rPr>
              <w:t xml:space="preserve">                Постановление</w:t>
            </w:r>
          </w:p>
        </w:tc>
        <w:tc>
          <w:tcPr>
            <w:tcW w:w="1998" w:type="dxa"/>
            <w:hideMark/>
          </w:tcPr>
          <w:p w:rsidR="00833181" w:rsidRDefault="00833181">
            <w:pPr>
              <w:pStyle w:val="2"/>
              <w:jc w:val="left"/>
              <w:rPr>
                <w:bCs w:val="0"/>
                <w:sz w:val="32"/>
              </w:rPr>
            </w:pPr>
            <w:r>
              <w:rPr>
                <w:bCs w:val="0"/>
                <w:sz w:val="32"/>
              </w:rPr>
              <w:t xml:space="preserve">       </w:t>
            </w:r>
          </w:p>
        </w:tc>
        <w:tc>
          <w:tcPr>
            <w:tcW w:w="3760" w:type="dxa"/>
            <w:gridSpan w:val="2"/>
          </w:tcPr>
          <w:p w:rsidR="00833181" w:rsidRDefault="00833181">
            <w:pPr>
              <w:rPr>
                <w:b/>
                <w:bCs/>
                <w:i/>
                <w:sz w:val="32"/>
              </w:rPr>
            </w:pPr>
            <w:r>
              <w:rPr>
                <w:b/>
                <w:bCs/>
                <w:i/>
                <w:sz w:val="32"/>
              </w:rPr>
              <w:t xml:space="preserve">                     Карар</w:t>
            </w:r>
          </w:p>
          <w:p w:rsidR="00833181" w:rsidRDefault="00833181">
            <w:pPr>
              <w:rPr>
                <w:b/>
                <w:i/>
                <w:iCs/>
                <w:sz w:val="12"/>
              </w:rPr>
            </w:pPr>
          </w:p>
        </w:tc>
      </w:tr>
      <w:tr w:rsidR="00833181" w:rsidTr="00833181">
        <w:trPr>
          <w:trHeight w:val="455"/>
        </w:trPr>
        <w:tc>
          <w:tcPr>
            <w:tcW w:w="6805" w:type="dxa"/>
            <w:gridSpan w:val="4"/>
          </w:tcPr>
          <w:p w:rsidR="00833181" w:rsidRDefault="00833181">
            <w:pPr>
              <w:ind w:left="1141"/>
              <w:rPr>
                <w:b/>
                <w:sz w:val="8"/>
              </w:rPr>
            </w:pPr>
          </w:p>
          <w:p w:rsidR="00833181" w:rsidRDefault="00833181" w:rsidP="00F20A4B">
            <w:pPr>
              <w:ind w:right="34"/>
              <w:rPr>
                <w:b/>
                <w:sz w:val="22"/>
              </w:rPr>
            </w:pPr>
            <w:r>
              <w:rPr>
                <w:b/>
                <w:sz w:val="22"/>
              </w:rPr>
              <w:t xml:space="preserve">               </w:t>
            </w:r>
            <w:r w:rsidR="00F20A4B">
              <w:rPr>
                <w:b/>
                <w:sz w:val="22"/>
              </w:rPr>
              <w:t xml:space="preserve">21.03.2018                                                         </w:t>
            </w:r>
            <w:r>
              <w:rPr>
                <w:b/>
                <w:sz w:val="22"/>
              </w:rPr>
              <w:t>г.Чистополь</w:t>
            </w:r>
          </w:p>
        </w:tc>
        <w:tc>
          <w:tcPr>
            <w:tcW w:w="3421" w:type="dxa"/>
            <w:gridSpan w:val="2"/>
          </w:tcPr>
          <w:p w:rsidR="00833181" w:rsidRPr="00F20A4B" w:rsidRDefault="00833181">
            <w:pPr>
              <w:ind w:left="1141"/>
              <w:rPr>
                <w:b/>
                <w:sz w:val="10"/>
              </w:rPr>
            </w:pPr>
          </w:p>
          <w:p w:rsidR="00833181" w:rsidRPr="00F20A4B" w:rsidRDefault="00833181" w:rsidP="00F20A4B">
            <w:pPr>
              <w:rPr>
                <w:b/>
                <w:sz w:val="8"/>
              </w:rPr>
            </w:pPr>
            <w:r w:rsidRPr="00F20A4B">
              <w:rPr>
                <w:b/>
                <w:sz w:val="22"/>
              </w:rPr>
              <w:t xml:space="preserve"> </w:t>
            </w:r>
            <w:r w:rsidR="00F20A4B" w:rsidRPr="00F20A4B">
              <w:rPr>
                <w:b/>
                <w:sz w:val="22"/>
              </w:rPr>
              <w:t xml:space="preserve">            </w:t>
            </w:r>
            <w:r w:rsidRPr="00F20A4B">
              <w:rPr>
                <w:b/>
                <w:sz w:val="22"/>
              </w:rPr>
              <w:t xml:space="preserve">      №  </w:t>
            </w:r>
            <w:r w:rsidR="00AD2663">
              <w:rPr>
                <w:b/>
                <w:sz w:val="22"/>
              </w:rPr>
              <w:t>146</w:t>
            </w:r>
          </w:p>
          <w:p w:rsidR="00833181" w:rsidRPr="00F20A4B" w:rsidRDefault="00833181">
            <w:pPr>
              <w:ind w:left="1141"/>
              <w:rPr>
                <w:sz w:val="6"/>
              </w:rPr>
            </w:pPr>
          </w:p>
        </w:tc>
      </w:tr>
    </w:tbl>
    <w:p w:rsidR="00833181" w:rsidRDefault="00833181" w:rsidP="00833181"/>
    <w:p w:rsidR="00833181" w:rsidRPr="00386503" w:rsidRDefault="00833181" w:rsidP="00833181">
      <w:pPr>
        <w:rPr>
          <w:rFonts w:ascii="Arial" w:hAnsi="Arial" w:cs="Arial"/>
        </w:rPr>
      </w:pPr>
      <w:r w:rsidRPr="00386503">
        <w:rPr>
          <w:rFonts w:ascii="Arial" w:hAnsi="Arial" w:cs="Arial"/>
        </w:rPr>
        <w:t xml:space="preserve">Об утверждении муниципальной </w:t>
      </w:r>
    </w:p>
    <w:p w:rsidR="00833181" w:rsidRPr="00386503" w:rsidRDefault="00833181" w:rsidP="00833181">
      <w:pPr>
        <w:rPr>
          <w:rFonts w:ascii="Arial" w:hAnsi="Arial" w:cs="Arial"/>
        </w:rPr>
      </w:pPr>
      <w:r w:rsidRPr="00386503">
        <w:rPr>
          <w:rFonts w:ascii="Arial" w:hAnsi="Arial" w:cs="Arial"/>
        </w:rPr>
        <w:t xml:space="preserve">программы «Сохранение, изучение </w:t>
      </w:r>
    </w:p>
    <w:p w:rsidR="00833181" w:rsidRPr="00386503" w:rsidRDefault="00833181" w:rsidP="00833181">
      <w:pPr>
        <w:rPr>
          <w:rFonts w:ascii="Arial" w:hAnsi="Arial" w:cs="Arial"/>
        </w:rPr>
      </w:pPr>
      <w:r w:rsidRPr="00386503">
        <w:rPr>
          <w:rFonts w:ascii="Arial" w:hAnsi="Arial" w:cs="Arial"/>
        </w:rPr>
        <w:t xml:space="preserve">и развитие государственных языков </w:t>
      </w:r>
    </w:p>
    <w:p w:rsidR="00833181" w:rsidRPr="00386503" w:rsidRDefault="00833181" w:rsidP="00833181">
      <w:pPr>
        <w:rPr>
          <w:rFonts w:ascii="Arial" w:hAnsi="Arial" w:cs="Arial"/>
        </w:rPr>
      </w:pPr>
      <w:r w:rsidRPr="00386503">
        <w:rPr>
          <w:rFonts w:ascii="Arial" w:hAnsi="Arial" w:cs="Arial"/>
        </w:rPr>
        <w:t xml:space="preserve">Республики Татарстан и других языков </w:t>
      </w:r>
    </w:p>
    <w:p w:rsidR="00833181" w:rsidRPr="00386503" w:rsidRDefault="00833181" w:rsidP="00833181">
      <w:pPr>
        <w:rPr>
          <w:rFonts w:ascii="Arial" w:hAnsi="Arial" w:cs="Arial"/>
        </w:rPr>
      </w:pPr>
      <w:r w:rsidRPr="00386503">
        <w:rPr>
          <w:rFonts w:ascii="Arial" w:hAnsi="Arial" w:cs="Arial"/>
        </w:rPr>
        <w:t xml:space="preserve">в Чистопольском муниципальном районе </w:t>
      </w:r>
    </w:p>
    <w:p w:rsidR="00833181" w:rsidRPr="00386503" w:rsidRDefault="00833181" w:rsidP="00833181">
      <w:pPr>
        <w:rPr>
          <w:rFonts w:ascii="Arial" w:hAnsi="Arial" w:cs="Arial"/>
        </w:rPr>
      </w:pPr>
      <w:r w:rsidRPr="00386503">
        <w:rPr>
          <w:rFonts w:ascii="Arial" w:hAnsi="Arial" w:cs="Arial"/>
        </w:rPr>
        <w:t>Республики Татарстан на 2019-2021 годы</w:t>
      </w:r>
    </w:p>
    <w:p w:rsidR="00833181" w:rsidRPr="00386503" w:rsidRDefault="00833181" w:rsidP="00833181">
      <w:pPr>
        <w:rPr>
          <w:rFonts w:ascii="Arial" w:hAnsi="Arial" w:cs="Arial"/>
        </w:rPr>
      </w:pPr>
    </w:p>
    <w:p w:rsidR="00833181" w:rsidRPr="00386503" w:rsidRDefault="00833181" w:rsidP="00833181">
      <w:pPr>
        <w:ind w:firstLine="708"/>
        <w:jc w:val="both"/>
        <w:rPr>
          <w:rFonts w:ascii="Arial" w:hAnsi="Arial" w:cs="Arial"/>
        </w:rPr>
      </w:pPr>
      <w:r w:rsidRPr="00386503">
        <w:rPr>
          <w:rFonts w:ascii="Arial" w:hAnsi="Arial" w:cs="Arial"/>
        </w:rPr>
        <w:t>В соответствии с Законом Российской Федерации от 25.10.1991 № 1807-1 «О языках народов Российской Федерации», Федеральным законом от 01.06.2005 № 53-ФЗ «О государственном языке Российской Федерации», Законом Республики Татарстан от 08.07.1992 № 1560-ХII «О государственных языках Республики Татарстан и других языках в Республике Татарстан», Законом Республики Татарстан от 12.01.2013 № 1-ЗРТ «Об использовании татарского языка как государственного языка Республики Татарстан», Указом Президента Российской Федерации от 19.12.2012 № 1666 «О Стратегии государственной национальной политики Российской Федерации на период до 2025 года», Указом Президента Республики Татарстан  от 03.07.2008 № УП-312 «Об утверждении Концепции государственной национальной политики в Республике Татарстан», постановлением Кабинета Министров Республики Татарстан от 27.06.2008 № 451 «О дальнейших мерах по реализации законодательства о языках Республики Татарстан», в целях создания условий для сохранения, изучения, развития и повышения функциональности государственных языков Республики Татарстан и других языков в Республике Татарстан, Исполнительный комитет Чистопольского муниципального района Республики Татарстан</w:t>
      </w:r>
    </w:p>
    <w:p w:rsidR="00833181" w:rsidRPr="00386503" w:rsidRDefault="00833181" w:rsidP="00833181">
      <w:pPr>
        <w:ind w:firstLine="708"/>
        <w:rPr>
          <w:rFonts w:ascii="Arial" w:hAnsi="Arial" w:cs="Arial"/>
        </w:rPr>
      </w:pPr>
    </w:p>
    <w:p w:rsidR="00833181" w:rsidRPr="00386503" w:rsidRDefault="00833181" w:rsidP="00833181">
      <w:pPr>
        <w:ind w:firstLine="708"/>
        <w:jc w:val="center"/>
        <w:rPr>
          <w:rFonts w:ascii="Arial" w:hAnsi="Arial" w:cs="Arial"/>
        </w:rPr>
      </w:pPr>
      <w:r w:rsidRPr="00386503">
        <w:rPr>
          <w:rFonts w:ascii="Arial" w:hAnsi="Arial" w:cs="Arial"/>
        </w:rPr>
        <w:t>ПОСТАНОВЛЯЕТ:</w:t>
      </w:r>
    </w:p>
    <w:p w:rsidR="00833181" w:rsidRPr="00386503" w:rsidRDefault="00833181" w:rsidP="00833181">
      <w:pPr>
        <w:ind w:firstLine="708"/>
        <w:jc w:val="both"/>
        <w:rPr>
          <w:rFonts w:ascii="Arial" w:hAnsi="Arial" w:cs="Arial"/>
        </w:rPr>
      </w:pPr>
      <w:r w:rsidRPr="00386503">
        <w:rPr>
          <w:rFonts w:ascii="Arial" w:hAnsi="Arial" w:cs="Arial"/>
        </w:rPr>
        <w:t>1. Утвердить муниципальную программу «Сохранение, изучение и развитие государственных языков Республики Татарстан и других языков в Чистопольском муниципальном районе Республики Татарстан на 2019-2021 годы» (далее – Программа) согласно приложению № 1.</w:t>
      </w:r>
    </w:p>
    <w:p w:rsidR="00833181" w:rsidRPr="00386503" w:rsidRDefault="00833181" w:rsidP="00833181">
      <w:pPr>
        <w:ind w:firstLine="708"/>
        <w:jc w:val="both"/>
        <w:rPr>
          <w:rFonts w:ascii="Arial" w:hAnsi="Arial" w:cs="Arial"/>
        </w:rPr>
      </w:pPr>
      <w:r w:rsidRPr="00386503">
        <w:rPr>
          <w:rFonts w:ascii="Arial" w:hAnsi="Arial" w:cs="Arial"/>
        </w:rPr>
        <w:t>2. Создать и утвердить Состав комиссии по реализации законодательства о языках в Чистопольском муниципальном районе Республики Татарстан (далее - Комиссия) согласно приложению № 2.</w:t>
      </w:r>
    </w:p>
    <w:p w:rsidR="00833181" w:rsidRPr="00386503" w:rsidRDefault="00833181" w:rsidP="00833181">
      <w:pPr>
        <w:ind w:firstLine="708"/>
        <w:jc w:val="both"/>
        <w:rPr>
          <w:rFonts w:ascii="Arial" w:hAnsi="Arial" w:cs="Arial"/>
        </w:rPr>
      </w:pPr>
      <w:r w:rsidRPr="00386503">
        <w:rPr>
          <w:rFonts w:ascii="Arial" w:hAnsi="Arial" w:cs="Arial"/>
        </w:rPr>
        <w:t>3. Утвердить Положение о комиссии по реализации законодательства о языках в Чистопольском муниципальном районе Республики Татарстан (далее – Положение) согласно приложению № 3.</w:t>
      </w:r>
    </w:p>
    <w:p w:rsidR="00833181" w:rsidRPr="00386503" w:rsidRDefault="00833181" w:rsidP="00833181">
      <w:pPr>
        <w:ind w:firstLine="708"/>
        <w:jc w:val="both"/>
        <w:rPr>
          <w:rFonts w:ascii="Arial" w:hAnsi="Arial" w:cs="Arial"/>
        </w:rPr>
      </w:pPr>
      <w:r w:rsidRPr="00386503">
        <w:rPr>
          <w:rFonts w:ascii="Arial" w:hAnsi="Arial" w:cs="Arial"/>
        </w:rPr>
        <w:t>3.1. Комиссии организовать работу в соответствии с Положением.</w:t>
      </w:r>
    </w:p>
    <w:p w:rsidR="00833181" w:rsidRPr="00386503" w:rsidRDefault="00833181" w:rsidP="00833181">
      <w:pPr>
        <w:ind w:firstLine="708"/>
        <w:jc w:val="both"/>
        <w:rPr>
          <w:rFonts w:ascii="Arial" w:hAnsi="Arial" w:cs="Arial"/>
        </w:rPr>
      </w:pPr>
      <w:r w:rsidRPr="00386503">
        <w:rPr>
          <w:rFonts w:ascii="Arial" w:hAnsi="Arial" w:cs="Arial"/>
        </w:rPr>
        <w:t xml:space="preserve">4. Признать утратившим силу постановление Исполнительного комитета Чистопольского муниципального района Республики Татарстан от 19.12.2013 года № 928 «Об утверждении муниципальной программы «Сохранение, изучение и развитие </w:t>
      </w:r>
      <w:r w:rsidRPr="00386503">
        <w:rPr>
          <w:rFonts w:ascii="Arial" w:hAnsi="Arial" w:cs="Arial"/>
        </w:rPr>
        <w:lastRenderedPageBreak/>
        <w:t>государственных языков Республики Татарстан и других языков в Чистопольском муниципальном районе Республики Татарстан на 2014-2020 годы».</w:t>
      </w:r>
    </w:p>
    <w:p w:rsidR="00833181" w:rsidRPr="00386503" w:rsidRDefault="00833181" w:rsidP="00833181">
      <w:pPr>
        <w:ind w:firstLine="708"/>
        <w:jc w:val="both"/>
        <w:rPr>
          <w:rFonts w:ascii="Arial" w:hAnsi="Arial" w:cs="Arial"/>
        </w:rPr>
      </w:pPr>
      <w:r w:rsidRPr="00386503">
        <w:rPr>
          <w:rFonts w:ascii="Arial" w:hAnsi="Arial" w:cs="Arial"/>
        </w:rPr>
        <w:t>5. Финансово-бюджетной палате Чистопольского муниципального района (Н.А. Карманова) ежегодно при формировании районного бюджета на очередной финансовый год предусматривать средства на реализацию мероприятий Программы с учетом возможностей и в пределах средств, направляемых на эти цели из бюджета Чистопольского муниципального района.</w:t>
      </w:r>
    </w:p>
    <w:p w:rsidR="00833181" w:rsidRPr="00386503" w:rsidRDefault="00833181" w:rsidP="00833181">
      <w:pPr>
        <w:ind w:firstLine="708"/>
        <w:jc w:val="both"/>
        <w:rPr>
          <w:rFonts w:ascii="Arial" w:hAnsi="Arial" w:cs="Arial"/>
        </w:rPr>
      </w:pPr>
      <w:r w:rsidRPr="00386503">
        <w:rPr>
          <w:rFonts w:ascii="Arial" w:hAnsi="Arial" w:cs="Arial"/>
        </w:rPr>
        <w:t>6. Структурным подразделениям Исполнительного комитета Чистопольского муниципального района Республики Татарстан, участвующим в реализации Программы обеспечить своевременное выполнение предусмотренных ею мероприятий.</w:t>
      </w:r>
    </w:p>
    <w:p w:rsidR="00833181" w:rsidRPr="00386503" w:rsidRDefault="00833181" w:rsidP="00833181">
      <w:pPr>
        <w:ind w:firstLine="708"/>
        <w:jc w:val="both"/>
        <w:rPr>
          <w:rFonts w:ascii="Arial" w:hAnsi="Arial" w:cs="Arial"/>
        </w:rPr>
      </w:pPr>
      <w:r w:rsidRPr="00386503">
        <w:rPr>
          <w:rFonts w:ascii="Arial" w:hAnsi="Arial" w:cs="Arial"/>
        </w:rPr>
        <w:t>7. МКУ «Управление образования Исполнительного комитета Чистопольского муниципального района Республики Татарстан»  (О.В. Купцова) разместить настоящее постановление на официальном сайте Чистопольского муниципального района Республики Татарстан http://chistopol.tatarstan.ru/ и на официальном интернет-портале правовой информации https://pravo.tatarstan.ru/.</w:t>
      </w:r>
    </w:p>
    <w:p w:rsidR="00833181" w:rsidRPr="00386503" w:rsidRDefault="00833181" w:rsidP="00833181">
      <w:pPr>
        <w:ind w:firstLine="708"/>
        <w:jc w:val="both"/>
        <w:rPr>
          <w:rFonts w:ascii="Arial" w:hAnsi="Arial" w:cs="Arial"/>
        </w:rPr>
      </w:pPr>
      <w:r w:rsidRPr="00386503">
        <w:rPr>
          <w:rFonts w:ascii="Arial" w:hAnsi="Arial" w:cs="Arial"/>
        </w:rPr>
        <w:t>8. Контроль за исполнением настоящего постановления возложить на заместителя руководителя Исполнительного комитета Чистопольского муниципального района Республики Татарстан по социальным вопросам Задворнову Г.Ю.</w:t>
      </w:r>
    </w:p>
    <w:p w:rsidR="00833181" w:rsidRPr="00386503" w:rsidRDefault="00833181" w:rsidP="00833181">
      <w:pPr>
        <w:rPr>
          <w:rFonts w:ascii="Arial" w:hAnsi="Arial" w:cs="Arial"/>
        </w:rPr>
      </w:pPr>
    </w:p>
    <w:p w:rsidR="00833181" w:rsidRPr="00386503" w:rsidRDefault="00833181" w:rsidP="00833181">
      <w:pPr>
        <w:rPr>
          <w:rFonts w:ascii="Arial" w:hAnsi="Arial" w:cs="Arial"/>
        </w:rPr>
      </w:pPr>
      <w:r w:rsidRPr="00386503">
        <w:rPr>
          <w:rFonts w:ascii="Arial" w:hAnsi="Arial" w:cs="Arial"/>
        </w:rPr>
        <w:t xml:space="preserve">Руководитель </w:t>
      </w:r>
    </w:p>
    <w:p w:rsidR="00833181" w:rsidRPr="00386503" w:rsidRDefault="00833181" w:rsidP="00833181">
      <w:pPr>
        <w:rPr>
          <w:rFonts w:ascii="Arial" w:hAnsi="Arial" w:cs="Arial"/>
        </w:rPr>
      </w:pPr>
      <w:r w:rsidRPr="00386503">
        <w:rPr>
          <w:rFonts w:ascii="Arial" w:hAnsi="Arial" w:cs="Arial"/>
        </w:rPr>
        <w:t>Исполнительного комитета                                                                    Э.Р. Хасанов</w:t>
      </w:r>
    </w:p>
    <w:p w:rsidR="00833181" w:rsidRPr="00386503" w:rsidRDefault="00833181" w:rsidP="00833181">
      <w:pPr>
        <w:rPr>
          <w:rFonts w:ascii="Arial" w:hAnsi="Arial" w:cs="Arial"/>
        </w:rPr>
      </w:pPr>
    </w:p>
    <w:p w:rsidR="00833181" w:rsidRPr="00386503" w:rsidRDefault="00833181" w:rsidP="00833181">
      <w:pPr>
        <w:rPr>
          <w:rFonts w:ascii="Arial" w:hAnsi="Arial" w:cs="Arial"/>
        </w:rPr>
      </w:pPr>
    </w:p>
    <w:p w:rsidR="00833181" w:rsidRPr="00386503" w:rsidRDefault="00833181" w:rsidP="00833181">
      <w:pPr>
        <w:rPr>
          <w:rFonts w:ascii="Arial" w:hAnsi="Arial" w:cs="Arial"/>
        </w:rPr>
      </w:pPr>
    </w:p>
    <w:p w:rsidR="00833181" w:rsidRPr="00386503" w:rsidRDefault="00833181" w:rsidP="00833181">
      <w:pPr>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263E0D">
      <w:pPr>
        <w:ind w:left="4956"/>
        <w:rPr>
          <w:rFonts w:ascii="Arial" w:hAnsi="Arial" w:cs="Arial"/>
        </w:rPr>
      </w:pPr>
    </w:p>
    <w:p w:rsidR="00833181" w:rsidRPr="00386503" w:rsidRDefault="00833181" w:rsidP="00833181">
      <w:pPr>
        <w:rPr>
          <w:rFonts w:ascii="Arial" w:hAnsi="Arial" w:cs="Arial"/>
        </w:rPr>
      </w:pPr>
    </w:p>
    <w:p w:rsidR="00833181" w:rsidRPr="00386503" w:rsidRDefault="00833181"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386503" w:rsidRDefault="00386503" w:rsidP="00263E0D">
      <w:pPr>
        <w:ind w:left="4956"/>
        <w:rPr>
          <w:rFonts w:ascii="Arial" w:hAnsi="Arial" w:cs="Arial"/>
        </w:rPr>
      </w:pPr>
    </w:p>
    <w:p w:rsidR="00263E0D" w:rsidRPr="00386503" w:rsidRDefault="00263E0D" w:rsidP="00263E0D">
      <w:pPr>
        <w:ind w:left="4956"/>
        <w:rPr>
          <w:rFonts w:ascii="Arial" w:hAnsi="Arial" w:cs="Arial"/>
        </w:rPr>
      </w:pPr>
      <w:r w:rsidRPr="00386503">
        <w:rPr>
          <w:rFonts w:ascii="Arial" w:hAnsi="Arial" w:cs="Arial"/>
        </w:rPr>
        <w:t>Приложение № 1 к постановлению</w:t>
      </w:r>
    </w:p>
    <w:p w:rsidR="00263E0D" w:rsidRPr="00386503" w:rsidRDefault="00263E0D" w:rsidP="00263E0D">
      <w:pPr>
        <w:ind w:left="4248" w:firstLine="708"/>
        <w:rPr>
          <w:rFonts w:ascii="Arial" w:hAnsi="Arial" w:cs="Arial"/>
        </w:rPr>
      </w:pPr>
      <w:r w:rsidRPr="00386503">
        <w:rPr>
          <w:rFonts w:ascii="Arial" w:hAnsi="Arial" w:cs="Arial"/>
        </w:rPr>
        <w:t xml:space="preserve">Исполнительного комитета </w:t>
      </w:r>
    </w:p>
    <w:p w:rsidR="00263E0D" w:rsidRPr="00386503" w:rsidRDefault="00263E0D" w:rsidP="00263E0D">
      <w:pPr>
        <w:ind w:left="4248" w:firstLine="708"/>
        <w:rPr>
          <w:rFonts w:ascii="Arial" w:hAnsi="Arial" w:cs="Arial"/>
        </w:rPr>
      </w:pPr>
      <w:r w:rsidRPr="00386503">
        <w:rPr>
          <w:rFonts w:ascii="Arial" w:hAnsi="Arial" w:cs="Arial"/>
        </w:rPr>
        <w:t xml:space="preserve">Чистопольского муниципального </w:t>
      </w:r>
    </w:p>
    <w:p w:rsidR="00263E0D" w:rsidRPr="00386503" w:rsidRDefault="00263E0D" w:rsidP="00263E0D">
      <w:pPr>
        <w:ind w:left="4956"/>
        <w:rPr>
          <w:rFonts w:ascii="Arial" w:hAnsi="Arial" w:cs="Arial"/>
        </w:rPr>
      </w:pPr>
      <w:r w:rsidRPr="00386503">
        <w:rPr>
          <w:rFonts w:ascii="Arial" w:hAnsi="Arial" w:cs="Arial"/>
        </w:rPr>
        <w:t xml:space="preserve">района Республики Татарстан </w:t>
      </w:r>
    </w:p>
    <w:p w:rsidR="009F19B0" w:rsidRPr="00386503" w:rsidRDefault="00263E0D" w:rsidP="00263E0D">
      <w:pPr>
        <w:ind w:left="4956"/>
        <w:rPr>
          <w:rFonts w:ascii="Arial" w:hAnsi="Arial" w:cs="Arial"/>
        </w:rPr>
      </w:pPr>
      <w:r w:rsidRPr="00386503">
        <w:rPr>
          <w:rFonts w:ascii="Arial" w:hAnsi="Arial" w:cs="Arial"/>
        </w:rPr>
        <w:t xml:space="preserve">от </w:t>
      </w:r>
      <w:r w:rsidR="000233BA">
        <w:rPr>
          <w:rFonts w:ascii="Arial" w:hAnsi="Arial" w:cs="Arial"/>
        </w:rPr>
        <w:t>21.03.2019 №146</w:t>
      </w:r>
    </w:p>
    <w:p w:rsidR="009F19B0" w:rsidRPr="00386503" w:rsidRDefault="009F19B0" w:rsidP="006A56EE">
      <w:pPr>
        <w:jc w:val="center"/>
        <w:rPr>
          <w:rFonts w:ascii="Arial" w:hAnsi="Arial" w:cs="Arial"/>
        </w:rPr>
      </w:pPr>
    </w:p>
    <w:p w:rsidR="009F19B0" w:rsidRPr="00386503" w:rsidRDefault="009F19B0" w:rsidP="006A56EE">
      <w:pPr>
        <w:jc w:val="center"/>
        <w:rPr>
          <w:rFonts w:ascii="Arial" w:hAnsi="Arial" w:cs="Arial"/>
        </w:rPr>
      </w:pPr>
    </w:p>
    <w:p w:rsidR="009F19B0" w:rsidRPr="00386503" w:rsidRDefault="009F19B0" w:rsidP="006A56EE">
      <w:pPr>
        <w:jc w:val="center"/>
        <w:rPr>
          <w:rFonts w:ascii="Arial" w:hAnsi="Arial" w:cs="Arial"/>
        </w:rPr>
      </w:pPr>
    </w:p>
    <w:p w:rsidR="006A56EE" w:rsidRPr="00386503" w:rsidRDefault="006A56EE" w:rsidP="006A56EE">
      <w:pPr>
        <w:jc w:val="center"/>
        <w:rPr>
          <w:rFonts w:ascii="Arial" w:hAnsi="Arial" w:cs="Arial"/>
        </w:rPr>
      </w:pPr>
    </w:p>
    <w:p w:rsidR="006A56EE" w:rsidRPr="00386503" w:rsidRDefault="006A56EE" w:rsidP="006A56EE">
      <w:pPr>
        <w:jc w:val="center"/>
        <w:rPr>
          <w:rFonts w:ascii="Arial" w:hAnsi="Arial" w:cs="Arial"/>
        </w:rPr>
      </w:pPr>
    </w:p>
    <w:p w:rsidR="006A56EE" w:rsidRPr="00386503" w:rsidRDefault="0037780B" w:rsidP="006A56EE">
      <w:pPr>
        <w:jc w:val="center"/>
        <w:rPr>
          <w:rFonts w:ascii="Arial" w:hAnsi="Arial" w:cs="Arial"/>
        </w:rPr>
      </w:pPr>
      <w:r w:rsidRPr="00386503">
        <w:rPr>
          <w:rFonts w:ascii="Arial" w:hAnsi="Arial" w:cs="Arial"/>
        </w:rPr>
        <w:t xml:space="preserve">МУНИЦИПАЛЬНАЯ  </w:t>
      </w:r>
    </w:p>
    <w:p w:rsidR="006A56EE" w:rsidRPr="00386503" w:rsidRDefault="006A56EE" w:rsidP="00913152">
      <w:pPr>
        <w:jc w:val="center"/>
        <w:rPr>
          <w:rFonts w:ascii="Arial" w:hAnsi="Arial" w:cs="Arial"/>
        </w:rPr>
      </w:pPr>
      <w:r w:rsidRPr="00386503">
        <w:rPr>
          <w:rFonts w:ascii="Arial" w:hAnsi="Arial" w:cs="Arial"/>
        </w:rPr>
        <w:t xml:space="preserve">ПРОГРАММА </w:t>
      </w:r>
    </w:p>
    <w:p w:rsidR="006A56EE" w:rsidRPr="00386503" w:rsidRDefault="006F4B21" w:rsidP="006A56EE">
      <w:pPr>
        <w:jc w:val="center"/>
        <w:rPr>
          <w:rFonts w:ascii="Arial" w:hAnsi="Arial" w:cs="Arial"/>
        </w:rPr>
      </w:pPr>
      <w:r w:rsidRPr="00386503">
        <w:rPr>
          <w:rFonts w:ascii="Arial" w:hAnsi="Arial" w:cs="Arial"/>
        </w:rPr>
        <w:t>«Сохранение, изучение и развитие</w:t>
      </w:r>
      <w:r w:rsidR="00D863EB" w:rsidRPr="00386503">
        <w:rPr>
          <w:rFonts w:ascii="Arial" w:hAnsi="Arial" w:cs="Arial"/>
        </w:rPr>
        <w:t xml:space="preserve">  государственных языков</w:t>
      </w:r>
    </w:p>
    <w:p w:rsidR="009C3388" w:rsidRPr="00386503" w:rsidRDefault="006A56EE" w:rsidP="006A56EE">
      <w:pPr>
        <w:jc w:val="center"/>
        <w:rPr>
          <w:rFonts w:ascii="Arial" w:hAnsi="Arial" w:cs="Arial"/>
        </w:rPr>
      </w:pPr>
      <w:r w:rsidRPr="00386503">
        <w:rPr>
          <w:rFonts w:ascii="Arial" w:hAnsi="Arial" w:cs="Arial"/>
        </w:rPr>
        <w:t xml:space="preserve"> Респ</w:t>
      </w:r>
      <w:r w:rsidR="00D863EB" w:rsidRPr="00386503">
        <w:rPr>
          <w:rFonts w:ascii="Arial" w:hAnsi="Arial" w:cs="Arial"/>
        </w:rPr>
        <w:t>ублики Татарстан и других языков</w:t>
      </w:r>
      <w:r w:rsidRPr="00386503">
        <w:rPr>
          <w:rFonts w:ascii="Arial" w:hAnsi="Arial" w:cs="Arial"/>
        </w:rPr>
        <w:t xml:space="preserve"> в</w:t>
      </w:r>
      <w:r w:rsidR="00D15965" w:rsidRPr="00386503">
        <w:rPr>
          <w:rFonts w:ascii="Arial" w:hAnsi="Arial" w:cs="Arial"/>
        </w:rPr>
        <w:t xml:space="preserve"> </w:t>
      </w:r>
      <w:r w:rsidR="009C3388" w:rsidRPr="00386503">
        <w:rPr>
          <w:rFonts w:ascii="Arial" w:hAnsi="Arial" w:cs="Arial"/>
        </w:rPr>
        <w:t xml:space="preserve">Чистопольском муниципальном районе </w:t>
      </w:r>
      <w:r w:rsidRPr="00386503">
        <w:rPr>
          <w:rFonts w:ascii="Arial" w:hAnsi="Arial" w:cs="Arial"/>
        </w:rPr>
        <w:t xml:space="preserve"> Респуб</w:t>
      </w:r>
      <w:r w:rsidR="00CB2FBF" w:rsidRPr="00386503">
        <w:rPr>
          <w:rFonts w:ascii="Arial" w:hAnsi="Arial" w:cs="Arial"/>
        </w:rPr>
        <w:t>лик</w:t>
      </w:r>
      <w:r w:rsidR="009C3388" w:rsidRPr="00386503">
        <w:rPr>
          <w:rFonts w:ascii="Arial" w:hAnsi="Arial" w:cs="Arial"/>
        </w:rPr>
        <w:t>и</w:t>
      </w:r>
      <w:r w:rsidRPr="00386503">
        <w:rPr>
          <w:rFonts w:ascii="Arial" w:hAnsi="Arial" w:cs="Arial"/>
        </w:rPr>
        <w:t xml:space="preserve"> Татарстан </w:t>
      </w:r>
    </w:p>
    <w:p w:rsidR="006A56EE" w:rsidRPr="00386503" w:rsidRDefault="009C3388" w:rsidP="006A56EE">
      <w:pPr>
        <w:jc w:val="center"/>
        <w:rPr>
          <w:rFonts w:ascii="Arial" w:hAnsi="Arial" w:cs="Arial"/>
        </w:rPr>
      </w:pPr>
      <w:r w:rsidRPr="00386503">
        <w:rPr>
          <w:rFonts w:ascii="Arial" w:hAnsi="Arial" w:cs="Arial"/>
        </w:rPr>
        <w:t xml:space="preserve">на </w:t>
      </w:r>
      <w:r w:rsidR="0063083A" w:rsidRPr="00386503">
        <w:rPr>
          <w:rFonts w:ascii="Arial" w:hAnsi="Arial" w:cs="Arial"/>
        </w:rPr>
        <w:t xml:space="preserve"> 2019</w:t>
      </w:r>
      <w:r w:rsidR="00404714" w:rsidRPr="00386503">
        <w:rPr>
          <w:rFonts w:ascii="Arial" w:hAnsi="Arial" w:cs="Arial"/>
        </w:rPr>
        <w:t>-2021</w:t>
      </w:r>
      <w:r w:rsidR="006F4B21" w:rsidRPr="00386503">
        <w:rPr>
          <w:rFonts w:ascii="Arial" w:hAnsi="Arial" w:cs="Arial"/>
        </w:rPr>
        <w:t xml:space="preserve"> годы</w:t>
      </w:r>
      <w:r w:rsidRPr="00386503">
        <w:rPr>
          <w:rFonts w:ascii="Arial" w:hAnsi="Arial" w:cs="Arial"/>
        </w:rPr>
        <w:t>»</w:t>
      </w:r>
    </w:p>
    <w:p w:rsidR="006A56EE" w:rsidRPr="00386503" w:rsidRDefault="006A56EE" w:rsidP="006A56EE">
      <w:pPr>
        <w:jc w:val="center"/>
        <w:rPr>
          <w:rFonts w:ascii="Arial" w:hAnsi="Arial" w:cs="Arial"/>
        </w:rPr>
      </w:pPr>
    </w:p>
    <w:p w:rsidR="006A56EE" w:rsidRPr="00386503" w:rsidRDefault="006A56EE" w:rsidP="006A56EE">
      <w:pPr>
        <w:jc w:val="center"/>
        <w:rPr>
          <w:rFonts w:ascii="Arial" w:hAnsi="Arial" w:cs="Arial"/>
        </w:rPr>
      </w:pPr>
    </w:p>
    <w:p w:rsidR="006A56EE" w:rsidRPr="00386503" w:rsidRDefault="006A56EE" w:rsidP="006A56EE">
      <w:pPr>
        <w:jc w:val="center"/>
        <w:rPr>
          <w:rFonts w:ascii="Arial" w:hAnsi="Arial" w:cs="Arial"/>
        </w:rPr>
      </w:pPr>
    </w:p>
    <w:p w:rsidR="006A56EE" w:rsidRPr="00386503" w:rsidRDefault="006A56EE" w:rsidP="006A56EE">
      <w:pPr>
        <w:jc w:val="center"/>
        <w:rPr>
          <w:rFonts w:ascii="Arial" w:hAnsi="Arial" w:cs="Arial"/>
        </w:rPr>
      </w:pPr>
    </w:p>
    <w:p w:rsidR="006A56EE" w:rsidRPr="00386503" w:rsidRDefault="006A56EE" w:rsidP="006A56EE">
      <w:pPr>
        <w:jc w:val="center"/>
        <w:rPr>
          <w:rFonts w:ascii="Arial" w:hAnsi="Arial" w:cs="Arial"/>
        </w:rPr>
      </w:pPr>
    </w:p>
    <w:p w:rsidR="00B03458" w:rsidRPr="00386503" w:rsidRDefault="00B03458" w:rsidP="00B03458">
      <w:pPr>
        <w:rPr>
          <w:rFonts w:ascii="Arial" w:hAnsi="Arial" w:cs="Arial"/>
        </w:rPr>
      </w:pPr>
    </w:p>
    <w:p w:rsidR="0037780B" w:rsidRPr="00386503" w:rsidRDefault="0037780B" w:rsidP="00B03458">
      <w:pPr>
        <w:rPr>
          <w:rFonts w:ascii="Arial" w:hAnsi="Arial" w:cs="Arial"/>
        </w:rPr>
      </w:pPr>
    </w:p>
    <w:p w:rsidR="0037780B" w:rsidRPr="00386503" w:rsidRDefault="0037780B" w:rsidP="00B03458">
      <w:pPr>
        <w:rPr>
          <w:rFonts w:ascii="Arial" w:hAnsi="Arial" w:cs="Arial"/>
        </w:rPr>
      </w:pPr>
    </w:p>
    <w:p w:rsidR="0037780B" w:rsidRPr="00386503" w:rsidRDefault="0037780B" w:rsidP="00B03458">
      <w:pPr>
        <w:rPr>
          <w:rFonts w:ascii="Arial" w:hAnsi="Arial" w:cs="Arial"/>
        </w:rPr>
      </w:pPr>
    </w:p>
    <w:p w:rsidR="0037780B" w:rsidRPr="00386503" w:rsidRDefault="0037780B" w:rsidP="00B03458">
      <w:pPr>
        <w:rPr>
          <w:rFonts w:ascii="Arial" w:hAnsi="Arial" w:cs="Arial"/>
        </w:rPr>
      </w:pPr>
    </w:p>
    <w:p w:rsidR="006F4B21" w:rsidRPr="00386503" w:rsidRDefault="006F4B21" w:rsidP="007301D6">
      <w:pPr>
        <w:rPr>
          <w:rFonts w:ascii="Arial" w:hAnsi="Arial" w:cs="Arial"/>
        </w:rPr>
      </w:pPr>
    </w:p>
    <w:p w:rsidR="007301D6" w:rsidRPr="00386503" w:rsidRDefault="007301D6" w:rsidP="007301D6">
      <w:pPr>
        <w:rPr>
          <w:rFonts w:ascii="Arial" w:hAnsi="Arial" w:cs="Arial"/>
        </w:rPr>
      </w:pPr>
    </w:p>
    <w:p w:rsidR="00913152" w:rsidRPr="00386503" w:rsidRDefault="00913152" w:rsidP="007301D6">
      <w:pPr>
        <w:spacing w:line="360" w:lineRule="auto"/>
        <w:jc w:val="center"/>
        <w:rPr>
          <w:rFonts w:ascii="Arial" w:hAnsi="Arial" w:cs="Arial"/>
        </w:rPr>
      </w:pPr>
    </w:p>
    <w:p w:rsidR="00913152" w:rsidRPr="00386503" w:rsidRDefault="00913152" w:rsidP="007301D6">
      <w:pPr>
        <w:spacing w:line="360" w:lineRule="auto"/>
        <w:jc w:val="center"/>
        <w:rPr>
          <w:rFonts w:ascii="Arial" w:hAnsi="Arial" w:cs="Arial"/>
        </w:rPr>
      </w:pPr>
    </w:p>
    <w:p w:rsidR="00913152" w:rsidRPr="00386503" w:rsidRDefault="00913152" w:rsidP="007301D6">
      <w:pPr>
        <w:spacing w:line="360" w:lineRule="auto"/>
        <w:jc w:val="center"/>
        <w:rPr>
          <w:rFonts w:ascii="Arial" w:hAnsi="Arial" w:cs="Arial"/>
        </w:rPr>
      </w:pPr>
    </w:p>
    <w:p w:rsidR="00B14160" w:rsidRPr="00386503" w:rsidRDefault="00B14160" w:rsidP="007301D6">
      <w:pPr>
        <w:spacing w:line="360" w:lineRule="auto"/>
        <w:jc w:val="center"/>
        <w:rPr>
          <w:rFonts w:ascii="Arial" w:hAnsi="Arial" w:cs="Arial"/>
        </w:rPr>
      </w:pPr>
    </w:p>
    <w:p w:rsidR="009F19B0" w:rsidRPr="00386503" w:rsidRDefault="006A56EE" w:rsidP="007301D6">
      <w:pPr>
        <w:spacing w:line="360" w:lineRule="auto"/>
        <w:jc w:val="center"/>
        <w:rPr>
          <w:rFonts w:ascii="Arial" w:hAnsi="Arial" w:cs="Arial"/>
        </w:rPr>
      </w:pPr>
      <w:r w:rsidRPr="00386503">
        <w:rPr>
          <w:rFonts w:ascii="Arial" w:hAnsi="Arial" w:cs="Arial"/>
        </w:rPr>
        <w:t>Паспорт</w:t>
      </w:r>
    </w:p>
    <w:p w:rsidR="007301D6" w:rsidRPr="00386503" w:rsidRDefault="007301D6" w:rsidP="007301D6">
      <w:pPr>
        <w:spacing w:line="360" w:lineRule="auto"/>
        <w:jc w:val="center"/>
        <w:rPr>
          <w:rFonts w:ascii="Arial" w:hAnsi="Arial" w:cs="Arial"/>
        </w:rPr>
      </w:pPr>
      <w:r w:rsidRPr="00386503">
        <w:rPr>
          <w:rFonts w:ascii="Arial" w:hAnsi="Arial" w:cs="Arial"/>
        </w:rPr>
        <w:t>Муниципальной программы</w:t>
      </w:r>
    </w:p>
    <w:p w:rsidR="007301D6" w:rsidRPr="00386503" w:rsidRDefault="007301D6" w:rsidP="007301D6">
      <w:pPr>
        <w:spacing w:line="360" w:lineRule="auto"/>
        <w:jc w:val="center"/>
        <w:rPr>
          <w:rFonts w:ascii="Arial" w:hAnsi="Arial" w:cs="Arial"/>
        </w:rPr>
      </w:pPr>
      <w:r w:rsidRPr="00386503">
        <w:rPr>
          <w:rFonts w:ascii="Arial" w:hAnsi="Arial" w:cs="Arial"/>
        </w:rPr>
        <w:t xml:space="preserve"> «Сохранение, изучение и развитие  государственных языков</w:t>
      </w:r>
    </w:p>
    <w:p w:rsidR="009F19B0" w:rsidRPr="00386503" w:rsidRDefault="007301D6" w:rsidP="0000515A">
      <w:pPr>
        <w:spacing w:line="360" w:lineRule="auto"/>
        <w:jc w:val="center"/>
        <w:rPr>
          <w:rFonts w:ascii="Arial" w:hAnsi="Arial" w:cs="Arial"/>
        </w:rPr>
      </w:pPr>
      <w:r w:rsidRPr="00386503">
        <w:rPr>
          <w:rFonts w:ascii="Arial" w:hAnsi="Arial" w:cs="Arial"/>
        </w:rPr>
        <w:t xml:space="preserve"> Республики Татарстан и других языков в  Чистопольском муниципальном районе  Республики Татарстан </w:t>
      </w:r>
      <w:r w:rsidR="0063083A" w:rsidRPr="00386503">
        <w:rPr>
          <w:rFonts w:ascii="Arial" w:hAnsi="Arial" w:cs="Arial"/>
        </w:rPr>
        <w:t>на</w:t>
      </w:r>
      <w:r w:rsidR="0000515A" w:rsidRPr="00386503">
        <w:rPr>
          <w:rFonts w:ascii="Arial" w:hAnsi="Arial" w:cs="Arial"/>
        </w:rPr>
        <w:t xml:space="preserve"> </w:t>
      </w:r>
      <w:r w:rsidR="0063083A" w:rsidRPr="00386503">
        <w:rPr>
          <w:rFonts w:ascii="Arial" w:hAnsi="Arial" w:cs="Arial"/>
        </w:rPr>
        <w:t>2019</w:t>
      </w:r>
      <w:r w:rsidRPr="00386503">
        <w:rPr>
          <w:rFonts w:ascii="Arial" w:hAnsi="Arial" w:cs="Arial"/>
        </w:rPr>
        <w:t>-202</w:t>
      </w:r>
      <w:r w:rsidR="00404714" w:rsidRPr="00386503">
        <w:rPr>
          <w:rFonts w:ascii="Arial" w:hAnsi="Arial" w:cs="Arial"/>
        </w:rPr>
        <w:t>1</w:t>
      </w:r>
      <w:r w:rsidRPr="00386503">
        <w:rPr>
          <w:rFonts w:ascii="Arial" w:hAnsi="Arial" w:cs="Arial"/>
        </w:rPr>
        <w:t xml:space="preserve"> годы</w:t>
      </w:r>
      <w:r w:rsidR="000359C6" w:rsidRPr="00386503">
        <w:rPr>
          <w:rFonts w:ascii="Arial" w:hAnsi="Arial" w:cs="Arial"/>
        </w:rPr>
        <w:t>»</w:t>
      </w:r>
    </w:p>
    <w:p w:rsidR="007301D6" w:rsidRPr="00386503" w:rsidRDefault="007301D6" w:rsidP="007301D6">
      <w:pPr>
        <w:spacing w:line="360" w:lineRule="auto"/>
        <w:jc w:val="center"/>
        <w:rPr>
          <w:rFonts w:ascii="Arial" w:hAnsi="Arial" w:cs="Arial"/>
        </w:rPr>
      </w:pPr>
    </w:p>
    <w:tbl>
      <w:tblPr>
        <w:tblW w:w="10148" w:type="dxa"/>
        <w:tblInd w:w="-176" w:type="dxa"/>
        <w:tblLayout w:type="fixed"/>
        <w:tblLook w:val="0000" w:firstRow="0" w:lastRow="0" w:firstColumn="0" w:lastColumn="0" w:noHBand="0" w:noVBand="0"/>
      </w:tblPr>
      <w:tblGrid>
        <w:gridCol w:w="3441"/>
        <w:gridCol w:w="6707"/>
      </w:tblGrid>
      <w:tr w:rsidR="006A56EE" w:rsidRPr="00386503" w:rsidTr="00C64467">
        <w:trPr>
          <w:trHeight w:val="322"/>
        </w:trPr>
        <w:tc>
          <w:tcPr>
            <w:tcW w:w="3441" w:type="dxa"/>
            <w:tcBorders>
              <w:top w:val="single" w:sz="4" w:space="0" w:color="000000"/>
              <w:left w:val="single" w:sz="4" w:space="0" w:color="000000"/>
              <w:bottom w:val="single" w:sz="4" w:space="0" w:color="000000"/>
            </w:tcBorders>
          </w:tcPr>
          <w:p w:rsidR="006A56EE" w:rsidRPr="00386503" w:rsidRDefault="006A56EE" w:rsidP="00E50C57">
            <w:pPr>
              <w:snapToGrid w:val="0"/>
              <w:jc w:val="both"/>
              <w:rPr>
                <w:rFonts w:ascii="Arial" w:hAnsi="Arial" w:cs="Arial"/>
              </w:rPr>
            </w:pPr>
            <w:r w:rsidRPr="00386503">
              <w:rPr>
                <w:rFonts w:ascii="Arial" w:hAnsi="Arial" w:cs="Arial"/>
              </w:rPr>
              <w:t>Наименование документа</w:t>
            </w:r>
          </w:p>
        </w:tc>
        <w:tc>
          <w:tcPr>
            <w:tcW w:w="6707" w:type="dxa"/>
            <w:tcBorders>
              <w:top w:val="single" w:sz="4" w:space="0" w:color="000000"/>
              <w:left w:val="single" w:sz="4" w:space="0" w:color="000000"/>
              <w:bottom w:val="single" w:sz="4" w:space="0" w:color="000000"/>
              <w:right w:val="single" w:sz="4" w:space="0" w:color="000000"/>
            </w:tcBorders>
          </w:tcPr>
          <w:p w:rsidR="00D863EB" w:rsidRPr="00386503" w:rsidRDefault="007301D6" w:rsidP="000359C6">
            <w:pPr>
              <w:jc w:val="both"/>
              <w:rPr>
                <w:rFonts w:ascii="Arial" w:hAnsi="Arial" w:cs="Arial"/>
              </w:rPr>
            </w:pPr>
            <w:r w:rsidRPr="00386503">
              <w:rPr>
                <w:rFonts w:ascii="Arial" w:hAnsi="Arial" w:cs="Arial"/>
              </w:rPr>
              <w:t xml:space="preserve">Муниципальная </w:t>
            </w:r>
            <w:r w:rsidR="006A56EE" w:rsidRPr="00386503">
              <w:rPr>
                <w:rFonts w:ascii="Arial" w:hAnsi="Arial" w:cs="Arial"/>
              </w:rPr>
              <w:t xml:space="preserve">программа </w:t>
            </w:r>
            <w:r w:rsidR="00D863EB" w:rsidRPr="00386503">
              <w:rPr>
                <w:rFonts w:ascii="Arial" w:hAnsi="Arial" w:cs="Arial"/>
              </w:rPr>
              <w:t>«</w:t>
            </w:r>
            <w:r w:rsidR="006F4B21" w:rsidRPr="00386503">
              <w:rPr>
                <w:rFonts w:ascii="Arial" w:hAnsi="Arial" w:cs="Arial"/>
              </w:rPr>
              <w:t>Сохранение изучение  и развитие</w:t>
            </w:r>
            <w:r w:rsidR="00D863EB" w:rsidRPr="00386503">
              <w:rPr>
                <w:rFonts w:ascii="Arial" w:hAnsi="Arial" w:cs="Arial"/>
              </w:rPr>
              <w:t xml:space="preserve">  государственных языков </w:t>
            </w:r>
          </w:p>
          <w:p w:rsidR="006A56EE" w:rsidRPr="00386503" w:rsidRDefault="00D863EB" w:rsidP="000359C6">
            <w:pPr>
              <w:jc w:val="both"/>
              <w:rPr>
                <w:rFonts w:ascii="Arial" w:hAnsi="Arial" w:cs="Arial"/>
                <w:highlight w:val="yellow"/>
              </w:rPr>
            </w:pPr>
            <w:r w:rsidRPr="00386503">
              <w:rPr>
                <w:rFonts w:ascii="Arial" w:hAnsi="Arial" w:cs="Arial"/>
              </w:rPr>
              <w:t xml:space="preserve"> Республики Татарстан и других языков в Республике Татарстан</w:t>
            </w:r>
            <w:r w:rsidR="00404714" w:rsidRPr="00386503">
              <w:rPr>
                <w:rFonts w:ascii="Arial" w:hAnsi="Arial" w:cs="Arial"/>
              </w:rPr>
              <w:t xml:space="preserve"> </w:t>
            </w:r>
            <w:r w:rsidR="000359C6" w:rsidRPr="00386503">
              <w:rPr>
                <w:rFonts w:ascii="Arial" w:hAnsi="Arial" w:cs="Arial"/>
              </w:rPr>
              <w:t>в</w:t>
            </w:r>
            <w:r w:rsidR="00404714" w:rsidRPr="00386503">
              <w:rPr>
                <w:rFonts w:ascii="Arial" w:hAnsi="Arial" w:cs="Arial"/>
              </w:rPr>
              <w:t xml:space="preserve"> </w:t>
            </w:r>
            <w:r w:rsidR="006F4B21" w:rsidRPr="00386503">
              <w:rPr>
                <w:rFonts w:ascii="Arial" w:hAnsi="Arial" w:cs="Arial"/>
              </w:rPr>
              <w:t>Чистопольско</w:t>
            </w:r>
            <w:r w:rsidR="000359C6" w:rsidRPr="00386503">
              <w:rPr>
                <w:rFonts w:ascii="Arial" w:hAnsi="Arial" w:cs="Arial"/>
              </w:rPr>
              <w:t>м</w:t>
            </w:r>
            <w:r w:rsidR="006F4B21" w:rsidRPr="00386503">
              <w:rPr>
                <w:rFonts w:ascii="Arial" w:hAnsi="Arial" w:cs="Arial"/>
              </w:rPr>
              <w:t xml:space="preserve"> муниципально</w:t>
            </w:r>
            <w:r w:rsidR="000359C6" w:rsidRPr="00386503">
              <w:rPr>
                <w:rFonts w:ascii="Arial" w:hAnsi="Arial" w:cs="Arial"/>
              </w:rPr>
              <w:t>м</w:t>
            </w:r>
            <w:r w:rsidR="006F4B21" w:rsidRPr="00386503">
              <w:rPr>
                <w:rFonts w:ascii="Arial" w:hAnsi="Arial" w:cs="Arial"/>
              </w:rPr>
              <w:t xml:space="preserve"> район</w:t>
            </w:r>
            <w:r w:rsidR="000359C6" w:rsidRPr="00386503">
              <w:rPr>
                <w:rFonts w:ascii="Arial" w:hAnsi="Arial" w:cs="Arial"/>
              </w:rPr>
              <w:t>е н</w:t>
            </w:r>
            <w:r w:rsidR="006F4B21" w:rsidRPr="00386503">
              <w:rPr>
                <w:rFonts w:ascii="Arial" w:hAnsi="Arial" w:cs="Arial"/>
              </w:rPr>
              <w:t>а</w:t>
            </w:r>
            <w:r w:rsidR="0063083A" w:rsidRPr="00386503">
              <w:rPr>
                <w:rFonts w:ascii="Arial" w:hAnsi="Arial" w:cs="Arial"/>
              </w:rPr>
              <w:t xml:space="preserve"> 2019</w:t>
            </w:r>
            <w:r w:rsidRPr="00386503">
              <w:rPr>
                <w:rFonts w:ascii="Arial" w:hAnsi="Arial" w:cs="Arial"/>
              </w:rPr>
              <w:t>-20</w:t>
            </w:r>
            <w:r w:rsidR="00404714" w:rsidRPr="00386503">
              <w:rPr>
                <w:rFonts w:ascii="Arial" w:hAnsi="Arial" w:cs="Arial"/>
              </w:rPr>
              <w:t>21</w:t>
            </w:r>
            <w:r w:rsidR="000359C6" w:rsidRPr="00386503">
              <w:rPr>
                <w:rFonts w:ascii="Arial" w:hAnsi="Arial" w:cs="Arial"/>
              </w:rPr>
              <w:t xml:space="preserve"> годы»</w:t>
            </w:r>
            <w:r w:rsidR="0063083A" w:rsidRPr="00386503">
              <w:rPr>
                <w:rFonts w:ascii="Arial" w:hAnsi="Arial" w:cs="Arial"/>
              </w:rPr>
              <w:t xml:space="preserve"> </w:t>
            </w:r>
            <w:r w:rsidR="000359C6" w:rsidRPr="00386503">
              <w:rPr>
                <w:rFonts w:ascii="Arial" w:hAnsi="Arial" w:cs="Arial"/>
              </w:rPr>
              <w:t>(далее - Программа)</w:t>
            </w:r>
            <w:r w:rsidR="00F66EEF" w:rsidRPr="00386503">
              <w:rPr>
                <w:rFonts w:ascii="Arial" w:hAnsi="Arial" w:cs="Arial"/>
              </w:rPr>
              <w:t>.</w:t>
            </w:r>
          </w:p>
        </w:tc>
      </w:tr>
      <w:tr w:rsidR="006A56EE" w:rsidRPr="00386503" w:rsidTr="00C64467">
        <w:trPr>
          <w:trHeight w:val="322"/>
        </w:trPr>
        <w:tc>
          <w:tcPr>
            <w:tcW w:w="3441" w:type="dxa"/>
            <w:tcBorders>
              <w:top w:val="single" w:sz="4" w:space="0" w:color="000000"/>
              <w:left w:val="single" w:sz="4" w:space="0" w:color="000000"/>
              <w:bottom w:val="single" w:sz="4" w:space="0" w:color="000000"/>
            </w:tcBorders>
          </w:tcPr>
          <w:p w:rsidR="006A56EE" w:rsidRPr="00386503" w:rsidRDefault="00C2367A" w:rsidP="00E50C57">
            <w:pPr>
              <w:snapToGrid w:val="0"/>
              <w:jc w:val="both"/>
              <w:rPr>
                <w:rFonts w:ascii="Arial" w:hAnsi="Arial" w:cs="Arial"/>
              </w:rPr>
            </w:pPr>
            <w:r w:rsidRPr="00386503">
              <w:rPr>
                <w:rFonts w:ascii="Arial" w:hAnsi="Arial" w:cs="Arial"/>
              </w:rPr>
              <w:t xml:space="preserve">Основание для развития </w:t>
            </w:r>
            <w:r w:rsidR="006A56EE" w:rsidRPr="00386503">
              <w:rPr>
                <w:rFonts w:ascii="Arial" w:hAnsi="Arial" w:cs="Arial"/>
              </w:rPr>
              <w:t>программы</w:t>
            </w:r>
          </w:p>
        </w:tc>
        <w:tc>
          <w:tcPr>
            <w:tcW w:w="6707" w:type="dxa"/>
            <w:tcBorders>
              <w:top w:val="single" w:sz="4" w:space="0" w:color="000000"/>
              <w:left w:val="single" w:sz="4" w:space="0" w:color="000000"/>
              <w:bottom w:val="single" w:sz="4" w:space="0" w:color="000000"/>
              <w:right w:val="single" w:sz="4" w:space="0" w:color="000000"/>
            </w:tcBorders>
          </w:tcPr>
          <w:p w:rsidR="006A56EE" w:rsidRPr="00386503" w:rsidRDefault="006A56EE" w:rsidP="00504E3E">
            <w:pPr>
              <w:snapToGrid w:val="0"/>
              <w:jc w:val="both"/>
              <w:rPr>
                <w:rFonts w:ascii="Arial" w:hAnsi="Arial" w:cs="Arial"/>
              </w:rPr>
            </w:pPr>
            <w:r w:rsidRPr="00386503">
              <w:rPr>
                <w:rFonts w:ascii="Arial" w:hAnsi="Arial" w:cs="Arial"/>
              </w:rPr>
              <w:t>Закон Р</w:t>
            </w:r>
            <w:r w:rsidR="00DF279A" w:rsidRPr="00386503">
              <w:rPr>
                <w:rFonts w:ascii="Arial" w:hAnsi="Arial" w:cs="Arial"/>
              </w:rPr>
              <w:t xml:space="preserve">еспублики </w:t>
            </w:r>
            <w:r w:rsidRPr="00386503">
              <w:rPr>
                <w:rFonts w:ascii="Arial" w:hAnsi="Arial" w:cs="Arial"/>
              </w:rPr>
              <w:t>Т</w:t>
            </w:r>
            <w:r w:rsidR="00DF279A" w:rsidRPr="00386503">
              <w:rPr>
                <w:rFonts w:ascii="Arial" w:hAnsi="Arial" w:cs="Arial"/>
              </w:rPr>
              <w:t>атарстан</w:t>
            </w:r>
            <w:r w:rsidRPr="00386503">
              <w:rPr>
                <w:rFonts w:ascii="Arial" w:hAnsi="Arial" w:cs="Arial"/>
              </w:rPr>
              <w:t xml:space="preserve"> от </w:t>
            </w:r>
            <w:r w:rsidR="00DF279A" w:rsidRPr="00386503">
              <w:rPr>
                <w:rFonts w:ascii="Arial" w:hAnsi="Arial" w:cs="Arial"/>
              </w:rPr>
              <w:t>11октября</w:t>
            </w:r>
            <w:r w:rsidRPr="00386503">
              <w:rPr>
                <w:rFonts w:ascii="Arial" w:hAnsi="Arial" w:cs="Arial"/>
              </w:rPr>
              <w:t xml:space="preserve"> 2004 г.</w:t>
            </w:r>
            <w:r w:rsidR="00330281" w:rsidRPr="00386503">
              <w:rPr>
                <w:rFonts w:ascii="Arial" w:hAnsi="Arial" w:cs="Arial"/>
              </w:rPr>
              <w:t xml:space="preserve"> </w:t>
            </w:r>
            <w:r w:rsidRPr="00386503">
              <w:rPr>
                <w:rFonts w:ascii="Arial" w:hAnsi="Arial" w:cs="Arial"/>
              </w:rPr>
              <w:t>№</w:t>
            </w:r>
            <w:r w:rsidR="00330281" w:rsidRPr="00386503">
              <w:rPr>
                <w:rFonts w:ascii="Arial" w:hAnsi="Arial" w:cs="Arial"/>
              </w:rPr>
              <w:t xml:space="preserve"> </w:t>
            </w:r>
            <w:r w:rsidR="00DF279A" w:rsidRPr="00386503">
              <w:rPr>
                <w:rFonts w:ascii="Arial" w:hAnsi="Arial" w:cs="Arial"/>
              </w:rPr>
              <w:t>52</w:t>
            </w:r>
            <w:r w:rsidRPr="00386503">
              <w:rPr>
                <w:rFonts w:ascii="Arial" w:hAnsi="Arial" w:cs="Arial"/>
              </w:rPr>
              <w:t xml:space="preserve">-ЗРТ </w:t>
            </w:r>
            <w:r w:rsidR="00DF279A" w:rsidRPr="00386503">
              <w:rPr>
                <w:rFonts w:ascii="Arial" w:hAnsi="Arial" w:cs="Arial"/>
              </w:rPr>
              <w:t xml:space="preserve"> по сохранению, изучению и развитию государственных языков Республики Татарстан и других языков в Республике Татарстан на 2004-2013 годы,</w:t>
            </w:r>
            <w:r w:rsidR="008E5158" w:rsidRPr="00386503">
              <w:rPr>
                <w:rFonts w:ascii="Arial" w:hAnsi="Arial" w:cs="Arial"/>
              </w:rPr>
              <w:t xml:space="preserve"> Постановления Кабинета Министров от 21.10.2013 №794 «Об утверждении государственной программы «Сохранение, изучение и развитие государственных языков Республики Т</w:t>
            </w:r>
            <w:r w:rsidR="00887D54" w:rsidRPr="00386503">
              <w:rPr>
                <w:rFonts w:ascii="Arial" w:hAnsi="Arial" w:cs="Arial"/>
              </w:rPr>
              <w:t>атарстан</w:t>
            </w:r>
            <w:r w:rsidR="008E5158" w:rsidRPr="00386503">
              <w:rPr>
                <w:rFonts w:ascii="Arial" w:hAnsi="Arial" w:cs="Arial"/>
              </w:rPr>
              <w:t xml:space="preserve"> и других языков в </w:t>
            </w:r>
            <w:r w:rsidR="003B660E" w:rsidRPr="00386503">
              <w:rPr>
                <w:rFonts w:ascii="Arial" w:hAnsi="Arial" w:cs="Arial"/>
              </w:rPr>
              <w:t>Р</w:t>
            </w:r>
            <w:r w:rsidR="00404714" w:rsidRPr="00386503">
              <w:rPr>
                <w:rFonts w:ascii="Arial" w:hAnsi="Arial" w:cs="Arial"/>
              </w:rPr>
              <w:t>еспублике Татарстан на 2014-202</w:t>
            </w:r>
            <w:r w:rsidR="008F5F0A" w:rsidRPr="00386503">
              <w:rPr>
                <w:rFonts w:ascii="Arial" w:hAnsi="Arial" w:cs="Arial"/>
              </w:rPr>
              <w:t>1</w:t>
            </w:r>
            <w:r w:rsidR="008E5158" w:rsidRPr="00386503">
              <w:rPr>
                <w:rFonts w:ascii="Arial" w:hAnsi="Arial" w:cs="Arial"/>
              </w:rPr>
              <w:t xml:space="preserve"> годы»</w:t>
            </w:r>
            <w:r w:rsidR="00504E3E" w:rsidRPr="00386503">
              <w:rPr>
                <w:rFonts w:ascii="Arial" w:hAnsi="Arial" w:cs="Arial"/>
              </w:rPr>
              <w:t>.</w:t>
            </w:r>
          </w:p>
        </w:tc>
      </w:tr>
      <w:tr w:rsidR="006A56EE" w:rsidRPr="00386503" w:rsidTr="00C64467">
        <w:trPr>
          <w:trHeight w:val="322"/>
        </w:trPr>
        <w:tc>
          <w:tcPr>
            <w:tcW w:w="3441" w:type="dxa"/>
            <w:tcBorders>
              <w:top w:val="single" w:sz="4" w:space="0" w:color="000000"/>
              <w:left w:val="single" w:sz="4" w:space="0" w:color="000000"/>
              <w:bottom w:val="single" w:sz="4" w:space="0" w:color="000000"/>
            </w:tcBorders>
          </w:tcPr>
          <w:p w:rsidR="006A56EE" w:rsidRPr="00386503" w:rsidRDefault="006A56EE" w:rsidP="00E50C57">
            <w:pPr>
              <w:snapToGrid w:val="0"/>
              <w:jc w:val="both"/>
              <w:rPr>
                <w:rFonts w:ascii="Arial" w:hAnsi="Arial" w:cs="Arial"/>
              </w:rPr>
            </w:pPr>
            <w:r w:rsidRPr="00386503">
              <w:rPr>
                <w:rFonts w:ascii="Arial" w:hAnsi="Arial" w:cs="Arial"/>
              </w:rPr>
              <w:t xml:space="preserve">Заказчик </w:t>
            </w:r>
          </w:p>
        </w:tc>
        <w:tc>
          <w:tcPr>
            <w:tcW w:w="6707" w:type="dxa"/>
            <w:tcBorders>
              <w:top w:val="single" w:sz="4" w:space="0" w:color="000000"/>
              <w:left w:val="single" w:sz="4" w:space="0" w:color="000000"/>
              <w:bottom w:val="single" w:sz="4" w:space="0" w:color="000000"/>
              <w:right w:val="single" w:sz="4" w:space="0" w:color="000000"/>
            </w:tcBorders>
          </w:tcPr>
          <w:p w:rsidR="006A56EE" w:rsidRPr="00386503" w:rsidRDefault="009F19B0" w:rsidP="000359C6">
            <w:pPr>
              <w:snapToGrid w:val="0"/>
              <w:jc w:val="both"/>
              <w:rPr>
                <w:rFonts w:ascii="Arial" w:hAnsi="Arial" w:cs="Arial"/>
              </w:rPr>
            </w:pPr>
            <w:r w:rsidRPr="00386503">
              <w:rPr>
                <w:rFonts w:ascii="Arial" w:hAnsi="Arial" w:cs="Arial"/>
              </w:rPr>
              <w:t>Исполнительный комитет Чистопольского муниципального района</w:t>
            </w:r>
            <w:r w:rsidR="00514CD3" w:rsidRPr="00386503">
              <w:rPr>
                <w:rFonts w:ascii="Arial" w:hAnsi="Arial" w:cs="Arial"/>
              </w:rPr>
              <w:t xml:space="preserve"> Республики Татарстан</w:t>
            </w:r>
          </w:p>
        </w:tc>
      </w:tr>
      <w:tr w:rsidR="006A56EE" w:rsidRPr="00386503" w:rsidTr="00C64467">
        <w:trPr>
          <w:trHeight w:val="322"/>
        </w:trPr>
        <w:tc>
          <w:tcPr>
            <w:tcW w:w="3441" w:type="dxa"/>
            <w:tcBorders>
              <w:top w:val="single" w:sz="4" w:space="0" w:color="000000"/>
              <w:left w:val="single" w:sz="4" w:space="0" w:color="000000"/>
              <w:bottom w:val="single" w:sz="4" w:space="0" w:color="000000"/>
            </w:tcBorders>
          </w:tcPr>
          <w:p w:rsidR="00514CD3" w:rsidRPr="00386503" w:rsidRDefault="00514CD3" w:rsidP="00E50C57">
            <w:pPr>
              <w:snapToGrid w:val="0"/>
              <w:jc w:val="both"/>
              <w:rPr>
                <w:rFonts w:ascii="Arial" w:hAnsi="Arial" w:cs="Arial"/>
              </w:rPr>
            </w:pPr>
            <w:r w:rsidRPr="00386503">
              <w:rPr>
                <w:rFonts w:ascii="Arial" w:hAnsi="Arial" w:cs="Arial"/>
              </w:rPr>
              <w:t xml:space="preserve"> Основные разработчики</w:t>
            </w:r>
          </w:p>
          <w:p w:rsidR="006A56EE" w:rsidRPr="00386503" w:rsidRDefault="006A56EE" w:rsidP="00E50C57">
            <w:pPr>
              <w:snapToGrid w:val="0"/>
              <w:jc w:val="both"/>
              <w:rPr>
                <w:rFonts w:ascii="Arial" w:hAnsi="Arial" w:cs="Arial"/>
              </w:rPr>
            </w:pPr>
            <w:r w:rsidRPr="00386503">
              <w:rPr>
                <w:rFonts w:ascii="Arial" w:hAnsi="Arial" w:cs="Arial"/>
              </w:rPr>
              <w:t>Программы</w:t>
            </w:r>
          </w:p>
        </w:tc>
        <w:tc>
          <w:tcPr>
            <w:tcW w:w="6707" w:type="dxa"/>
            <w:tcBorders>
              <w:top w:val="single" w:sz="4" w:space="0" w:color="000000"/>
              <w:left w:val="single" w:sz="4" w:space="0" w:color="000000"/>
              <w:bottom w:val="single" w:sz="4" w:space="0" w:color="000000"/>
              <w:right w:val="single" w:sz="4" w:space="0" w:color="000000"/>
            </w:tcBorders>
          </w:tcPr>
          <w:p w:rsidR="00514CD3" w:rsidRPr="00386503" w:rsidRDefault="00514CD3" w:rsidP="000359C6">
            <w:pPr>
              <w:snapToGrid w:val="0"/>
              <w:jc w:val="both"/>
              <w:rPr>
                <w:rFonts w:ascii="Arial" w:hAnsi="Arial" w:cs="Arial"/>
              </w:rPr>
            </w:pPr>
            <w:r w:rsidRPr="00386503">
              <w:rPr>
                <w:rFonts w:ascii="Arial" w:hAnsi="Arial" w:cs="Arial"/>
              </w:rPr>
              <w:t xml:space="preserve"> Управление образования Исполнительного комитета Чистопольского муниципального района</w:t>
            </w:r>
            <w:r w:rsidR="00FC3119" w:rsidRPr="00386503">
              <w:rPr>
                <w:rFonts w:ascii="Arial" w:hAnsi="Arial" w:cs="Arial"/>
              </w:rPr>
              <w:t xml:space="preserve"> РТ</w:t>
            </w:r>
            <w:r w:rsidRPr="00386503">
              <w:rPr>
                <w:rFonts w:ascii="Arial" w:hAnsi="Arial" w:cs="Arial"/>
              </w:rPr>
              <w:t xml:space="preserve">, </w:t>
            </w:r>
          </w:p>
          <w:p w:rsidR="00FC3119" w:rsidRPr="00386503" w:rsidRDefault="00514CD3" w:rsidP="000359C6">
            <w:pPr>
              <w:snapToGrid w:val="0"/>
              <w:jc w:val="both"/>
              <w:rPr>
                <w:rFonts w:ascii="Arial" w:hAnsi="Arial" w:cs="Arial"/>
              </w:rPr>
            </w:pPr>
            <w:r w:rsidRPr="00386503">
              <w:rPr>
                <w:rFonts w:ascii="Arial" w:hAnsi="Arial" w:cs="Arial"/>
              </w:rPr>
              <w:t xml:space="preserve">Отдел культуры </w:t>
            </w:r>
            <w:r w:rsidR="00FC3119" w:rsidRPr="00386503">
              <w:rPr>
                <w:rFonts w:ascii="Arial" w:hAnsi="Arial" w:cs="Arial"/>
              </w:rPr>
              <w:t xml:space="preserve">Исполнительного комитета Чистопольского муниципального района РТ, </w:t>
            </w:r>
          </w:p>
          <w:p w:rsidR="003D111D" w:rsidRPr="00386503" w:rsidRDefault="00FC3119" w:rsidP="000359C6">
            <w:pPr>
              <w:snapToGrid w:val="0"/>
              <w:jc w:val="both"/>
              <w:rPr>
                <w:rFonts w:ascii="Arial" w:hAnsi="Arial" w:cs="Arial"/>
              </w:rPr>
            </w:pPr>
            <w:r w:rsidRPr="00386503">
              <w:rPr>
                <w:rFonts w:ascii="Arial" w:hAnsi="Arial" w:cs="Arial"/>
              </w:rPr>
              <w:t>Отдел молодежи Исполнительного комитета Чистопольского муниципального района РТ</w:t>
            </w:r>
          </w:p>
        </w:tc>
      </w:tr>
      <w:tr w:rsidR="006A56EE" w:rsidRPr="00386503" w:rsidTr="00404714">
        <w:trPr>
          <w:trHeight w:val="1550"/>
        </w:trPr>
        <w:tc>
          <w:tcPr>
            <w:tcW w:w="3441" w:type="dxa"/>
            <w:tcBorders>
              <w:top w:val="single" w:sz="4" w:space="0" w:color="000000"/>
              <w:left w:val="single" w:sz="4" w:space="0" w:color="000000"/>
              <w:bottom w:val="single" w:sz="4" w:space="0" w:color="000000"/>
            </w:tcBorders>
          </w:tcPr>
          <w:p w:rsidR="006A56EE" w:rsidRPr="00386503" w:rsidRDefault="006A56EE" w:rsidP="00E50C57">
            <w:pPr>
              <w:snapToGrid w:val="0"/>
              <w:jc w:val="both"/>
              <w:rPr>
                <w:rFonts w:ascii="Arial" w:hAnsi="Arial" w:cs="Arial"/>
              </w:rPr>
            </w:pPr>
            <w:r w:rsidRPr="00386503">
              <w:rPr>
                <w:rFonts w:ascii="Arial" w:hAnsi="Arial" w:cs="Arial"/>
              </w:rPr>
              <w:t>Цели и задачи Программы</w:t>
            </w:r>
          </w:p>
        </w:tc>
        <w:tc>
          <w:tcPr>
            <w:tcW w:w="6707" w:type="dxa"/>
            <w:tcBorders>
              <w:top w:val="single" w:sz="4" w:space="0" w:color="000000"/>
              <w:left w:val="single" w:sz="4" w:space="0" w:color="000000"/>
              <w:bottom w:val="single" w:sz="4" w:space="0" w:color="000000"/>
              <w:right w:val="single" w:sz="4" w:space="0" w:color="000000"/>
            </w:tcBorders>
          </w:tcPr>
          <w:p w:rsidR="009F19B0" w:rsidRPr="00386503" w:rsidRDefault="009F19B0" w:rsidP="000359C6">
            <w:pPr>
              <w:jc w:val="both"/>
              <w:rPr>
                <w:rFonts w:ascii="Arial" w:hAnsi="Arial" w:cs="Arial"/>
              </w:rPr>
            </w:pPr>
            <w:r w:rsidRPr="00386503">
              <w:rPr>
                <w:rFonts w:ascii="Arial" w:hAnsi="Arial" w:cs="Arial"/>
              </w:rPr>
              <w:t xml:space="preserve">  Цель:</w:t>
            </w:r>
          </w:p>
          <w:p w:rsidR="009F19B0" w:rsidRPr="00386503" w:rsidRDefault="00DD6F02" w:rsidP="000359C6">
            <w:pPr>
              <w:jc w:val="both"/>
              <w:rPr>
                <w:rFonts w:ascii="Arial" w:hAnsi="Arial" w:cs="Arial"/>
              </w:rPr>
            </w:pPr>
            <w:r w:rsidRPr="00386503">
              <w:rPr>
                <w:rFonts w:ascii="Arial" w:hAnsi="Arial" w:cs="Arial"/>
              </w:rPr>
              <w:t>Создание условий для сохранения, изучения и развития</w:t>
            </w:r>
            <w:r w:rsidR="009F19B0" w:rsidRPr="00386503">
              <w:rPr>
                <w:rFonts w:ascii="Arial" w:hAnsi="Arial" w:cs="Arial"/>
              </w:rPr>
              <w:t xml:space="preserve"> татарского и русского языков как государственных языков Республики Татарстан</w:t>
            </w:r>
            <w:r w:rsidR="006E0626" w:rsidRPr="00386503">
              <w:rPr>
                <w:rFonts w:ascii="Arial" w:hAnsi="Arial" w:cs="Arial"/>
              </w:rPr>
              <w:t>, а также обеспечение сохранения, изучения и развития языков народов, компактно проживающих в Чистопольском муниципальном районе.</w:t>
            </w:r>
          </w:p>
          <w:p w:rsidR="009F19B0" w:rsidRPr="00386503" w:rsidRDefault="009F19B0" w:rsidP="00350FE4">
            <w:pPr>
              <w:rPr>
                <w:rFonts w:ascii="Arial" w:hAnsi="Arial" w:cs="Arial"/>
              </w:rPr>
            </w:pPr>
            <w:r w:rsidRPr="00386503">
              <w:rPr>
                <w:rFonts w:ascii="Arial" w:hAnsi="Arial" w:cs="Arial"/>
              </w:rPr>
              <w:t xml:space="preserve">                                       Задачи:</w:t>
            </w:r>
          </w:p>
          <w:p w:rsidR="00DD6F02" w:rsidRPr="00386503" w:rsidRDefault="00F706FE" w:rsidP="000359C6">
            <w:pPr>
              <w:jc w:val="both"/>
              <w:rPr>
                <w:rFonts w:ascii="Arial" w:hAnsi="Arial" w:cs="Arial"/>
              </w:rPr>
            </w:pPr>
            <w:r w:rsidRPr="00386503">
              <w:rPr>
                <w:rFonts w:ascii="Arial" w:hAnsi="Arial" w:cs="Arial"/>
              </w:rPr>
              <w:t>1.С</w:t>
            </w:r>
            <w:r w:rsidR="00DD6F02" w:rsidRPr="00386503">
              <w:rPr>
                <w:rFonts w:ascii="Arial" w:hAnsi="Arial" w:cs="Arial"/>
              </w:rPr>
              <w:t>овершенствование нормативно-правового обеспечения языковой политики в</w:t>
            </w:r>
            <w:r w:rsidR="00D15965" w:rsidRPr="00386503">
              <w:rPr>
                <w:rFonts w:ascii="Arial" w:hAnsi="Arial" w:cs="Arial"/>
              </w:rPr>
              <w:t xml:space="preserve"> </w:t>
            </w:r>
            <w:r w:rsidR="009624F5" w:rsidRPr="00386503">
              <w:rPr>
                <w:rFonts w:ascii="Arial" w:hAnsi="Arial" w:cs="Arial"/>
              </w:rPr>
              <w:t>Чистопольском муниципальном районе  Республики</w:t>
            </w:r>
            <w:r w:rsidR="00DD6F02" w:rsidRPr="00386503">
              <w:rPr>
                <w:rFonts w:ascii="Arial" w:hAnsi="Arial" w:cs="Arial"/>
              </w:rPr>
              <w:t xml:space="preserve"> Татарстан;</w:t>
            </w:r>
          </w:p>
          <w:p w:rsidR="00DD6F02" w:rsidRPr="00386503" w:rsidRDefault="00F706FE" w:rsidP="000359C6">
            <w:pPr>
              <w:jc w:val="both"/>
              <w:rPr>
                <w:rFonts w:ascii="Arial" w:hAnsi="Arial" w:cs="Arial"/>
              </w:rPr>
            </w:pPr>
            <w:r w:rsidRPr="00386503">
              <w:rPr>
                <w:rFonts w:ascii="Arial" w:hAnsi="Arial" w:cs="Arial"/>
              </w:rPr>
              <w:t>2.</w:t>
            </w:r>
            <w:r w:rsidR="00DD6F02" w:rsidRPr="00386503">
              <w:rPr>
                <w:rFonts w:ascii="Arial" w:hAnsi="Arial" w:cs="Arial"/>
              </w:rPr>
              <w:t>Поддержка паритетного функционирования татарского и русского языков как государственных языков Республики Татарстан;</w:t>
            </w:r>
          </w:p>
          <w:p w:rsidR="00DD6F02" w:rsidRPr="00386503" w:rsidRDefault="00F706FE" w:rsidP="000359C6">
            <w:pPr>
              <w:jc w:val="both"/>
              <w:rPr>
                <w:rFonts w:ascii="Arial" w:hAnsi="Arial" w:cs="Arial"/>
              </w:rPr>
            </w:pPr>
            <w:r w:rsidRPr="00386503">
              <w:rPr>
                <w:rFonts w:ascii="Arial" w:hAnsi="Arial" w:cs="Arial"/>
              </w:rPr>
              <w:t>3.</w:t>
            </w:r>
            <w:r w:rsidR="00DD6F02" w:rsidRPr="00386503">
              <w:rPr>
                <w:rFonts w:ascii="Arial" w:hAnsi="Arial" w:cs="Arial"/>
              </w:rPr>
              <w:t>Развитие целостной системы изучения татарского и русского языков и обучения на татарском и русском языках в Чистопольском муниципальном районе; поддержка изучения татарского языка и обучения на татарском языке за пределами Республики Татарстан;</w:t>
            </w:r>
          </w:p>
          <w:p w:rsidR="00DD6F02" w:rsidRPr="00386503" w:rsidRDefault="00F706FE" w:rsidP="000359C6">
            <w:pPr>
              <w:jc w:val="both"/>
              <w:rPr>
                <w:rFonts w:ascii="Arial" w:hAnsi="Arial" w:cs="Arial"/>
              </w:rPr>
            </w:pPr>
            <w:r w:rsidRPr="00386503">
              <w:rPr>
                <w:rFonts w:ascii="Arial" w:hAnsi="Arial" w:cs="Arial"/>
              </w:rPr>
              <w:t>4.</w:t>
            </w:r>
            <w:r w:rsidR="00DD6F02" w:rsidRPr="00386503">
              <w:rPr>
                <w:rFonts w:ascii="Arial" w:hAnsi="Arial" w:cs="Arial"/>
              </w:rPr>
              <w:t>Научное и научно-методическое сопровождение процессов сохранения и развития татарского и русского языков в</w:t>
            </w:r>
            <w:r w:rsidR="00D15965" w:rsidRPr="00386503">
              <w:rPr>
                <w:rFonts w:ascii="Arial" w:hAnsi="Arial" w:cs="Arial"/>
              </w:rPr>
              <w:t xml:space="preserve"> </w:t>
            </w:r>
            <w:r w:rsidR="009624F5" w:rsidRPr="00386503">
              <w:rPr>
                <w:rFonts w:ascii="Arial" w:hAnsi="Arial" w:cs="Arial"/>
              </w:rPr>
              <w:t>Чистопольском муниципальном районе  Республики</w:t>
            </w:r>
            <w:r w:rsidR="00DD6F02" w:rsidRPr="00386503">
              <w:rPr>
                <w:rFonts w:ascii="Arial" w:hAnsi="Arial" w:cs="Arial"/>
              </w:rPr>
              <w:t xml:space="preserve"> Татарстан;</w:t>
            </w:r>
            <w:r w:rsidR="00C250E1" w:rsidRPr="00386503">
              <w:rPr>
                <w:rFonts w:ascii="Arial" w:hAnsi="Arial" w:cs="Arial"/>
              </w:rPr>
              <w:t xml:space="preserve"> поддержка изучения татарского языка и обучения на татарском языке за пределами республики Татарстан;</w:t>
            </w:r>
          </w:p>
          <w:p w:rsidR="00DD6F02" w:rsidRPr="00386503" w:rsidRDefault="00F706FE" w:rsidP="000359C6">
            <w:pPr>
              <w:jc w:val="both"/>
              <w:rPr>
                <w:rFonts w:ascii="Arial" w:hAnsi="Arial" w:cs="Arial"/>
              </w:rPr>
            </w:pPr>
            <w:r w:rsidRPr="00386503">
              <w:rPr>
                <w:rFonts w:ascii="Arial" w:hAnsi="Arial" w:cs="Arial"/>
              </w:rPr>
              <w:t>5.</w:t>
            </w:r>
            <w:r w:rsidR="00DD6F02" w:rsidRPr="00386503">
              <w:rPr>
                <w:rFonts w:ascii="Arial" w:hAnsi="Arial" w:cs="Arial"/>
              </w:rPr>
              <w:t>Сохранение и развитие языков представителей народов, проживающих в Чистопольском муниципальном районе;</w:t>
            </w:r>
          </w:p>
          <w:p w:rsidR="00F706FE" w:rsidRPr="00386503" w:rsidRDefault="004F4834" w:rsidP="000359C6">
            <w:pPr>
              <w:jc w:val="both"/>
              <w:rPr>
                <w:rFonts w:ascii="Arial" w:hAnsi="Arial" w:cs="Arial"/>
              </w:rPr>
            </w:pPr>
            <w:r w:rsidRPr="00386503">
              <w:rPr>
                <w:rFonts w:ascii="Arial" w:hAnsi="Arial" w:cs="Arial"/>
              </w:rPr>
              <w:t xml:space="preserve">6. </w:t>
            </w:r>
            <w:r w:rsidR="00F706FE" w:rsidRPr="00386503">
              <w:rPr>
                <w:rFonts w:ascii="Arial" w:hAnsi="Arial" w:cs="Arial"/>
              </w:rPr>
              <w:t xml:space="preserve">Повышение социального статуса и популяризации государственных и других языков в </w:t>
            </w:r>
            <w:r w:rsidR="00F800F3" w:rsidRPr="00386503">
              <w:rPr>
                <w:rFonts w:ascii="Arial" w:hAnsi="Arial" w:cs="Arial"/>
              </w:rPr>
              <w:t>Чистопольском муниципальном районе Республики</w:t>
            </w:r>
            <w:r w:rsidR="00F706FE" w:rsidRPr="00386503">
              <w:rPr>
                <w:rFonts w:ascii="Arial" w:hAnsi="Arial" w:cs="Arial"/>
              </w:rPr>
              <w:t xml:space="preserve"> Татарстан;</w:t>
            </w:r>
          </w:p>
          <w:p w:rsidR="006A56EE" w:rsidRPr="00386503" w:rsidRDefault="00F706FE" w:rsidP="00404714">
            <w:pPr>
              <w:jc w:val="both"/>
              <w:rPr>
                <w:rFonts w:ascii="Arial" w:hAnsi="Arial" w:cs="Arial"/>
              </w:rPr>
            </w:pPr>
            <w:r w:rsidRPr="00386503">
              <w:rPr>
                <w:rFonts w:ascii="Arial" w:hAnsi="Arial" w:cs="Arial"/>
              </w:rPr>
              <w:t xml:space="preserve">7. Мониторинг этноязыковой ситуации в </w:t>
            </w:r>
            <w:r w:rsidR="00F800F3" w:rsidRPr="00386503">
              <w:rPr>
                <w:rFonts w:ascii="Arial" w:hAnsi="Arial" w:cs="Arial"/>
              </w:rPr>
              <w:t>Чистопольском муниципальном районе Республики</w:t>
            </w:r>
            <w:r w:rsidRPr="00386503">
              <w:rPr>
                <w:rFonts w:ascii="Arial" w:hAnsi="Arial" w:cs="Arial"/>
              </w:rPr>
              <w:t xml:space="preserve"> Татарстан.</w:t>
            </w:r>
          </w:p>
        </w:tc>
      </w:tr>
      <w:tr w:rsidR="006A56EE" w:rsidRPr="00386503" w:rsidTr="00C64467">
        <w:trPr>
          <w:trHeight w:val="322"/>
        </w:trPr>
        <w:tc>
          <w:tcPr>
            <w:tcW w:w="3441" w:type="dxa"/>
            <w:tcBorders>
              <w:top w:val="single" w:sz="4" w:space="0" w:color="000000"/>
              <w:left w:val="single" w:sz="4" w:space="0" w:color="000000"/>
              <w:bottom w:val="single" w:sz="4" w:space="0" w:color="000000"/>
            </w:tcBorders>
          </w:tcPr>
          <w:p w:rsidR="006A56EE" w:rsidRPr="00386503" w:rsidRDefault="006A56EE" w:rsidP="00E50C57">
            <w:pPr>
              <w:snapToGrid w:val="0"/>
              <w:jc w:val="both"/>
              <w:rPr>
                <w:rFonts w:ascii="Arial" w:hAnsi="Arial" w:cs="Arial"/>
              </w:rPr>
            </w:pPr>
            <w:r w:rsidRPr="00386503">
              <w:rPr>
                <w:rFonts w:ascii="Arial" w:hAnsi="Arial" w:cs="Arial"/>
              </w:rPr>
              <w:t xml:space="preserve">Сроки реализации Программы </w:t>
            </w:r>
          </w:p>
        </w:tc>
        <w:tc>
          <w:tcPr>
            <w:tcW w:w="6707" w:type="dxa"/>
            <w:tcBorders>
              <w:top w:val="single" w:sz="4" w:space="0" w:color="000000"/>
              <w:left w:val="single" w:sz="4" w:space="0" w:color="000000"/>
              <w:bottom w:val="single" w:sz="4" w:space="0" w:color="000000"/>
              <w:right w:val="single" w:sz="4" w:space="0" w:color="000000"/>
            </w:tcBorders>
          </w:tcPr>
          <w:p w:rsidR="006A56EE" w:rsidRPr="00386503" w:rsidRDefault="0063083A" w:rsidP="000359C6">
            <w:pPr>
              <w:snapToGrid w:val="0"/>
              <w:jc w:val="both"/>
              <w:rPr>
                <w:rFonts w:ascii="Arial" w:hAnsi="Arial" w:cs="Arial"/>
              </w:rPr>
            </w:pPr>
            <w:r w:rsidRPr="00386503">
              <w:rPr>
                <w:rFonts w:ascii="Arial" w:hAnsi="Arial" w:cs="Arial"/>
              </w:rPr>
              <w:t>2019</w:t>
            </w:r>
            <w:r w:rsidR="00122446" w:rsidRPr="00386503">
              <w:rPr>
                <w:rFonts w:ascii="Arial" w:hAnsi="Arial" w:cs="Arial"/>
              </w:rPr>
              <w:t>-2021</w:t>
            </w:r>
            <w:r w:rsidR="006A56EE" w:rsidRPr="00386503">
              <w:rPr>
                <w:rFonts w:ascii="Arial" w:hAnsi="Arial" w:cs="Arial"/>
              </w:rPr>
              <w:t xml:space="preserve"> годы</w:t>
            </w:r>
          </w:p>
        </w:tc>
      </w:tr>
      <w:tr w:rsidR="006A56EE" w:rsidRPr="00386503" w:rsidTr="00C64467">
        <w:trPr>
          <w:trHeight w:val="322"/>
        </w:trPr>
        <w:tc>
          <w:tcPr>
            <w:tcW w:w="3441" w:type="dxa"/>
            <w:tcBorders>
              <w:top w:val="single" w:sz="4" w:space="0" w:color="000000"/>
              <w:left w:val="single" w:sz="4" w:space="0" w:color="000000"/>
              <w:bottom w:val="single" w:sz="4" w:space="0" w:color="000000"/>
            </w:tcBorders>
          </w:tcPr>
          <w:p w:rsidR="006A56EE" w:rsidRPr="00386503" w:rsidRDefault="00F800F3" w:rsidP="00E50C57">
            <w:pPr>
              <w:snapToGrid w:val="0"/>
              <w:jc w:val="both"/>
              <w:rPr>
                <w:rFonts w:ascii="Arial" w:hAnsi="Arial" w:cs="Arial"/>
                <w:highlight w:val="yellow"/>
              </w:rPr>
            </w:pPr>
            <w:r w:rsidRPr="00386503">
              <w:rPr>
                <w:rFonts w:ascii="Arial" w:hAnsi="Arial" w:cs="Arial"/>
              </w:rPr>
              <w:t>Объемы финан</w:t>
            </w:r>
            <w:r w:rsidR="00012DD6" w:rsidRPr="00386503">
              <w:rPr>
                <w:rFonts w:ascii="Arial" w:hAnsi="Arial" w:cs="Arial"/>
              </w:rPr>
              <w:t>сирования</w:t>
            </w:r>
            <w:r w:rsidR="00F706FE" w:rsidRPr="00386503">
              <w:rPr>
                <w:rFonts w:ascii="Arial" w:hAnsi="Arial" w:cs="Arial"/>
              </w:rPr>
              <w:t xml:space="preserve"> с распределением по годам</w:t>
            </w:r>
          </w:p>
        </w:tc>
        <w:tc>
          <w:tcPr>
            <w:tcW w:w="6707" w:type="dxa"/>
            <w:tcBorders>
              <w:top w:val="single" w:sz="4" w:space="0" w:color="000000"/>
              <w:left w:val="single" w:sz="4" w:space="0" w:color="000000"/>
              <w:bottom w:val="single" w:sz="4" w:space="0" w:color="000000"/>
              <w:right w:val="single" w:sz="4" w:space="0" w:color="000000"/>
            </w:tcBorders>
          </w:tcPr>
          <w:p w:rsidR="00BB1CAB" w:rsidRPr="00386503" w:rsidRDefault="00BB1CAB" w:rsidP="00BB1CAB">
            <w:pPr>
              <w:snapToGrid w:val="0"/>
              <w:jc w:val="both"/>
              <w:rPr>
                <w:rFonts w:ascii="Arial" w:hAnsi="Arial" w:cs="Arial"/>
              </w:rPr>
            </w:pPr>
            <w:r w:rsidRPr="00386503">
              <w:rPr>
                <w:rFonts w:ascii="Arial" w:hAnsi="Arial" w:cs="Arial"/>
              </w:rPr>
              <w:t>Общий объем финансирования за счет средств а) бюджета района:</w:t>
            </w:r>
          </w:p>
          <w:p w:rsidR="00BB1CAB" w:rsidRPr="00386503" w:rsidRDefault="00BB1CAB" w:rsidP="00BB1CAB">
            <w:pPr>
              <w:snapToGrid w:val="0"/>
              <w:jc w:val="both"/>
              <w:rPr>
                <w:rFonts w:ascii="Arial" w:hAnsi="Arial" w:cs="Arial"/>
              </w:rPr>
            </w:pPr>
            <w:r w:rsidRPr="00386503">
              <w:rPr>
                <w:rFonts w:ascii="Arial" w:hAnsi="Arial" w:cs="Arial"/>
              </w:rPr>
              <w:t>2019 год - 697000</w:t>
            </w:r>
          </w:p>
          <w:p w:rsidR="00BB1CAB" w:rsidRPr="00386503" w:rsidRDefault="00C92607" w:rsidP="00BB1CAB">
            <w:pPr>
              <w:snapToGrid w:val="0"/>
              <w:jc w:val="both"/>
              <w:rPr>
                <w:rFonts w:ascii="Arial" w:hAnsi="Arial" w:cs="Arial"/>
              </w:rPr>
            </w:pPr>
            <w:r w:rsidRPr="00386503">
              <w:rPr>
                <w:rFonts w:ascii="Arial" w:hAnsi="Arial" w:cs="Arial"/>
              </w:rPr>
              <w:t>2020 год - 751000</w:t>
            </w:r>
          </w:p>
          <w:p w:rsidR="00012DD6" w:rsidRPr="00386503" w:rsidRDefault="00122446" w:rsidP="0063083A">
            <w:pPr>
              <w:snapToGrid w:val="0"/>
              <w:jc w:val="both"/>
              <w:rPr>
                <w:rFonts w:ascii="Arial" w:hAnsi="Arial" w:cs="Arial"/>
                <w:highlight w:val="yellow"/>
              </w:rPr>
            </w:pPr>
            <w:r w:rsidRPr="00386503">
              <w:rPr>
                <w:rFonts w:ascii="Arial" w:hAnsi="Arial" w:cs="Arial"/>
              </w:rPr>
              <w:t xml:space="preserve">2021 год - </w:t>
            </w:r>
            <w:r w:rsidR="00C92607" w:rsidRPr="00386503">
              <w:rPr>
                <w:rFonts w:ascii="Arial" w:hAnsi="Arial" w:cs="Arial"/>
              </w:rPr>
              <w:t>751000</w:t>
            </w:r>
          </w:p>
        </w:tc>
      </w:tr>
      <w:tr w:rsidR="006A56EE" w:rsidRPr="00386503" w:rsidTr="00C64467">
        <w:trPr>
          <w:trHeight w:val="322"/>
        </w:trPr>
        <w:tc>
          <w:tcPr>
            <w:tcW w:w="3441" w:type="dxa"/>
            <w:tcBorders>
              <w:top w:val="single" w:sz="4" w:space="0" w:color="000000"/>
              <w:left w:val="single" w:sz="4" w:space="0" w:color="000000"/>
              <w:bottom w:val="single" w:sz="4" w:space="0" w:color="000000"/>
            </w:tcBorders>
          </w:tcPr>
          <w:p w:rsidR="006A56EE" w:rsidRPr="00386503" w:rsidRDefault="006A56EE" w:rsidP="00E50C57">
            <w:pPr>
              <w:snapToGrid w:val="0"/>
              <w:jc w:val="both"/>
              <w:rPr>
                <w:rFonts w:ascii="Arial" w:hAnsi="Arial" w:cs="Arial"/>
              </w:rPr>
            </w:pPr>
            <w:r w:rsidRPr="00386503">
              <w:rPr>
                <w:rFonts w:ascii="Arial" w:hAnsi="Arial" w:cs="Arial"/>
              </w:rPr>
              <w:t xml:space="preserve">Ожидаемые результаты </w:t>
            </w:r>
          </w:p>
        </w:tc>
        <w:tc>
          <w:tcPr>
            <w:tcW w:w="6707" w:type="dxa"/>
            <w:tcBorders>
              <w:top w:val="single" w:sz="4" w:space="0" w:color="000000"/>
              <w:left w:val="single" w:sz="4" w:space="0" w:color="000000"/>
              <w:bottom w:val="single" w:sz="4" w:space="0" w:color="000000"/>
              <w:right w:val="single" w:sz="4" w:space="0" w:color="000000"/>
            </w:tcBorders>
          </w:tcPr>
          <w:p w:rsidR="00BB1CAB" w:rsidRPr="00386503" w:rsidRDefault="00640235" w:rsidP="00BB1CAB">
            <w:pPr>
              <w:pStyle w:val="1"/>
              <w:widowControl w:val="0"/>
              <w:tabs>
                <w:tab w:val="left" w:pos="566"/>
              </w:tabs>
              <w:spacing w:line="240" w:lineRule="auto"/>
              <w:ind w:left="51" w:right="102" w:firstLine="272"/>
              <w:jc w:val="both"/>
              <w:rPr>
                <w:bCs/>
                <w:sz w:val="24"/>
                <w:szCs w:val="24"/>
              </w:rPr>
            </w:pPr>
            <w:r w:rsidRPr="00386503">
              <w:rPr>
                <w:bCs/>
                <w:sz w:val="24"/>
                <w:szCs w:val="24"/>
              </w:rPr>
              <w:t>К 2021</w:t>
            </w:r>
            <w:r w:rsidR="00BB1CAB" w:rsidRPr="00386503">
              <w:rPr>
                <w:bCs/>
                <w:sz w:val="24"/>
                <w:szCs w:val="24"/>
              </w:rPr>
              <w:t xml:space="preserve"> году:</w:t>
            </w:r>
          </w:p>
          <w:p w:rsidR="00BB1CAB" w:rsidRPr="00386503" w:rsidRDefault="00BB1CAB" w:rsidP="00BB1CAB">
            <w:pPr>
              <w:pStyle w:val="1"/>
              <w:widowControl w:val="0"/>
              <w:tabs>
                <w:tab w:val="left" w:pos="343"/>
              </w:tabs>
              <w:spacing w:line="240" w:lineRule="auto"/>
              <w:ind w:left="51" w:right="102" w:firstLine="272"/>
              <w:jc w:val="both"/>
              <w:rPr>
                <w:bCs/>
                <w:sz w:val="24"/>
                <w:szCs w:val="24"/>
              </w:rPr>
            </w:pPr>
            <w:r w:rsidRPr="00386503">
              <w:rPr>
                <w:bCs/>
                <w:sz w:val="24"/>
                <w:szCs w:val="24"/>
              </w:rPr>
              <w:t>количество структурных подразделений органов муниципального образования и  органов местного самоуправления, к функциям которых отнесены вопросы реализации законодательства о языках Республики Татарстан и Программы, будет доведено до 4 единиц;</w:t>
            </w:r>
          </w:p>
          <w:p w:rsidR="00BB1CAB" w:rsidRPr="00386503" w:rsidRDefault="00BB1CAB" w:rsidP="00BB1CAB">
            <w:pPr>
              <w:pStyle w:val="1"/>
              <w:widowControl w:val="0"/>
              <w:tabs>
                <w:tab w:val="left" w:pos="343"/>
              </w:tabs>
              <w:spacing w:line="240" w:lineRule="auto"/>
              <w:ind w:left="51" w:right="102" w:firstLine="272"/>
              <w:jc w:val="both"/>
              <w:rPr>
                <w:bCs/>
                <w:sz w:val="24"/>
                <w:szCs w:val="24"/>
              </w:rPr>
            </w:pPr>
            <w:r w:rsidRPr="00386503">
              <w:rPr>
                <w:bCs/>
                <w:sz w:val="24"/>
                <w:szCs w:val="24"/>
              </w:rPr>
              <w:t>соотношение аудиовизуальной информации на государственных языках Республики Татарстан в сфере муниципального управления, инфокоммуникационной сфере и сфере услуг достигнет 50 процентов/50 процентов;</w:t>
            </w:r>
          </w:p>
          <w:p w:rsidR="00BB1CAB" w:rsidRPr="00386503" w:rsidRDefault="00BB1CAB" w:rsidP="00BB1CAB">
            <w:pPr>
              <w:pStyle w:val="1"/>
              <w:widowControl w:val="0"/>
              <w:tabs>
                <w:tab w:val="left" w:pos="343"/>
              </w:tabs>
              <w:spacing w:line="240" w:lineRule="auto"/>
              <w:ind w:left="51" w:right="102" w:firstLine="272"/>
              <w:jc w:val="both"/>
              <w:rPr>
                <w:bCs/>
                <w:sz w:val="24"/>
                <w:szCs w:val="24"/>
              </w:rPr>
            </w:pPr>
            <w:r w:rsidRPr="00386503">
              <w:rPr>
                <w:bCs/>
                <w:sz w:val="24"/>
                <w:szCs w:val="24"/>
              </w:rPr>
              <w:t>доля охвата обучением и воспитанием детей татарской национальности на родном татарском языке в дошкольных образовательных организациях сохранится  31 процентов;</w:t>
            </w:r>
          </w:p>
          <w:p w:rsidR="00BB1CAB" w:rsidRPr="00386503" w:rsidRDefault="00BB1CAB" w:rsidP="00BB1CAB">
            <w:pPr>
              <w:pStyle w:val="1"/>
              <w:widowControl w:val="0"/>
              <w:tabs>
                <w:tab w:val="left" w:pos="343"/>
              </w:tabs>
              <w:spacing w:line="240" w:lineRule="auto"/>
              <w:ind w:left="51" w:right="102" w:firstLine="272"/>
              <w:jc w:val="both"/>
              <w:rPr>
                <w:bCs/>
                <w:sz w:val="24"/>
                <w:szCs w:val="24"/>
              </w:rPr>
            </w:pPr>
            <w:r w:rsidRPr="00386503">
              <w:rPr>
                <w:bCs/>
                <w:sz w:val="24"/>
                <w:szCs w:val="24"/>
              </w:rPr>
              <w:t>доля охвата обучением детей татарской национальности на родном татарском языке в общеобразовательных организациях достигнет 31 процента;</w:t>
            </w:r>
          </w:p>
          <w:p w:rsidR="00BB1CAB" w:rsidRPr="00386503" w:rsidRDefault="00BB1CAB" w:rsidP="00BB1CAB">
            <w:pPr>
              <w:pStyle w:val="1"/>
              <w:widowControl w:val="0"/>
              <w:tabs>
                <w:tab w:val="left" w:pos="343"/>
              </w:tabs>
              <w:spacing w:line="240" w:lineRule="auto"/>
              <w:ind w:left="51" w:right="102" w:firstLine="272"/>
              <w:jc w:val="both"/>
              <w:rPr>
                <w:bCs/>
                <w:sz w:val="24"/>
                <w:szCs w:val="24"/>
              </w:rPr>
            </w:pPr>
            <w:r w:rsidRPr="00386503">
              <w:rPr>
                <w:bCs/>
                <w:sz w:val="24"/>
                <w:szCs w:val="24"/>
              </w:rPr>
              <w:t>доля охвата обучением детей русской национальности на родном русском языке в общеобразовательных организациях сохранится на уровне 100 процентов;</w:t>
            </w:r>
          </w:p>
          <w:p w:rsidR="00BB1CAB" w:rsidRPr="00386503" w:rsidRDefault="00BB1CAB" w:rsidP="00BB1CAB">
            <w:pPr>
              <w:pStyle w:val="1"/>
              <w:tabs>
                <w:tab w:val="left" w:pos="343"/>
              </w:tabs>
              <w:spacing w:line="240" w:lineRule="auto"/>
              <w:ind w:left="125" w:right="122" w:firstLine="275"/>
              <w:jc w:val="both"/>
              <w:rPr>
                <w:bCs/>
                <w:sz w:val="24"/>
                <w:szCs w:val="24"/>
              </w:rPr>
            </w:pPr>
            <w:r w:rsidRPr="00386503">
              <w:rPr>
                <w:bCs/>
                <w:sz w:val="24"/>
                <w:szCs w:val="24"/>
              </w:rPr>
              <w:t xml:space="preserve">доля средств массовой информации </w:t>
            </w:r>
            <w:r w:rsidRPr="00386503">
              <w:rPr>
                <w:sz w:val="24"/>
                <w:szCs w:val="24"/>
              </w:rPr>
              <w:t xml:space="preserve">в Чистопольском муниципальном районе </w:t>
            </w:r>
            <w:r w:rsidRPr="00386503">
              <w:rPr>
                <w:bCs/>
                <w:sz w:val="24"/>
                <w:szCs w:val="24"/>
              </w:rPr>
              <w:t>Республики Татарстан достигнет:</w:t>
            </w:r>
          </w:p>
          <w:p w:rsidR="00BB1CAB" w:rsidRPr="00386503" w:rsidRDefault="00BB1CAB" w:rsidP="00BB1CAB">
            <w:pPr>
              <w:pStyle w:val="1"/>
              <w:tabs>
                <w:tab w:val="left" w:pos="343"/>
              </w:tabs>
              <w:spacing w:line="240" w:lineRule="auto"/>
              <w:ind w:left="125" w:right="122" w:firstLine="275"/>
              <w:jc w:val="both"/>
              <w:rPr>
                <w:bCs/>
                <w:sz w:val="24"/>
                <w:szCs w:val="24"/>
              </w:rPr>
            </w:pPr>
            <w:r w:rsidRPr="00386503">
              <w:rPr>
                <w:bCs/>
                <w:sz w:val="24"/>
                <w:szCs w:val="24"/>
              </w:rPr>
              <w:t>на татарском языке – 30 процентов;</w:t>
            </w:r>
          </w:p>
          <w:p w:rsidR="00BB1CAB" w:rsidRPr="00386503" w:rsidRDefault="00BB1CAB" w:rsidP="00BB1CAB">
            <w:pPr>
              <w:pStyle w:val="1"/>
              <w:tabs>
                <w:tab w:val="left" w:pos="343"/>
              </w:tabs>
              <w:spacing w:line="240" w:lineRule="auto"/>
              <w:ind w:left="125" w:right="125" w:firstLine="272"/>
              <w:jc w:val="both"/>
              <w:rPr>
                <w:bCs/>
                <w:sz w:val="24"/>
                <w:szCs w:val="24"/>
              </w:rPr>
            </w:pPr>
            <w:r w:rsidRPr="00386503">
              <w:rPr>
                <w:bCs/>
                <w:sz w:val="24"/>
                <w:szCs w:val="24"/>
              </w:rPr>
              <w:t>доля совокупного фонда общедоступных библиотек республики на языках народов Республики Татарстан и Российской Федерации, кроме русского, достигнет 25 процентов;</w:t>
            </w:r>
          </w:p>
          <w:p w:rsidR="00BB1CAB" w:rsidRPr="00386503" w:rsidRDefault="00BB1CAB" w:rsidP="00BB1CAB">
            <w:pPr>
              <w:pStyle w:val="1"/>
              <w:tabs>
                <w:tab w:val="left" w:pos="343"/>
              </w:tabs>
              <w:spacing w:line="240" w:lineRule="auto"/>
              <w:ind w:left="125" w:right="125" w:firstLine="272"/>
              <w:jc w:val="both"/>
              <w:rPr>
                <w:bCs/>
                <w:sz w:val="24"/>
                <w:szCs w:val="24"/>
              </w:rPr>
            </w:pPr>
            <w:r w:rsidRPr="00386503">
              <w:rPr>
                <w:bCs/>
                <w:sz w:val="24"/>
                <w:szCs w:val="24"/>
              </w:rPr>
              <w:t xml:space="preserve">количество публикаций в средствах массовой информации о языковой ситуации в </w:t>
            </w:r>
            <w:r w:rsidRPr="00386503">
              <w:rPr>
                <w:sz w:val="24"/>
                <w:szCs w:val="24"/>
              </w:rPr>
              <w:t xml:space="preserve">Чистопольском муниципальном районе </w:t>
            </w:r>
            <w:r w:rsidRPr="00386503">
              <w:rPr>
                <w:bCs/>
                <w:sz w:val="24"/>
                <w:szCs w:val="24"/>
              </w:rPr>
              <w:t>Республики Татарстан и ходе реализации Программы достигнет 10 единиц;</w:t>
            </w:r>
          </w:p>
          <w:p w:rsidR="006A56EE" w:rsidRPr="00386503" w:rsidRDefault="00BB1CAB" w:rsidP="00BB1CAB">
            <w:pPr>
              <w:jc w:val="both"/>
              <w:rPr>
                <w:rFonts w:ascii="Arial" w:hAnsi="Arial" w:cs="Arial"/>
              </w:rPr>
            </w:pPr>
            <w:r w:rsidRPr="00386503">
              <w:rPr>
                <w:rFonts w:ascii="Arial" w:hAnsi="Arial" w:cs="Arial"/>
                <w:bCs/>
              </w:rPr>
              <w:t xml:space="preserve">количество проведенных исследований динамики этно-языковой ситуации в </w:t>
            </w:r>
            <w:r w:rsidRPr="00386503">
              <w:rPr>
                <w:rFonts w:ascii="Arial" w:hAnsi="Arial" w:cs="Arial"/>
              </w:rPr>
              <w:t xml:space="preserve">Чистопольском муниципальном районе </w:t>
            </w:r>
            <w:r w:rsidRPr="00386503">
              <w:rPr>
                <w:rFonts w:ascii="Arial" w:hAnsi="Arial" w:cs="Arial"/>
                <w:bCs/>
              </w:rPr>
              <w:t>Республики Татарстан и эффективности выполнения Программы достигнет 3 единиц.</w:t>
            </w:r>
          </w:p>
        </w:tc>
      </w:tr>
    </w:tbl>
    <w:p w:rsidR="006A56EE" w:rsidRPr="00386503" w:rsidRDefault="006A56EE" w:rsidP="006A56EE">
      <w:pPr>
        <w:rPr>
          <w:rFonts w:ascii="Arial" w:hAnsi="Arial" w:cs="Arial"/>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B110F3" w:rsidRPr="00386503" w:rsidRDefault="00B110F3"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740AFC" w:rsidRPr="00386503" w:rsidRDefault="00740AFC" w:rsidP="00673E74">
      <w:pPr>
        <w:pStyle w:val="1"/>
        <w:tabs>
          <w:tab w:val="left" w:pos="2835"/>
        </w:tabs>
        <w:spacing w:line="240" w:lineRule="auto"/>
        <w:ind w:right="-144"/>
        <w:jc w:val="center"/>
        <w:rPr>
          <w:bCs/>
          <w:sz w:val="24"/>
          <w:szCs w:val="24"/>
        </w:rPr>
      </w:pPr>
    </w:p>
    <w:p w:rsidR="00673E74" w:rsidRPr="00386503" w:rsidRDefault="00673E74" w:rsidP="00673E74">
      <w:pPr>
        <w:pStyle w:val="1"/>
        <w:tabs>
          <w:tab w:val="left" w:pos="2835"/>
        </w:tabs>
        <w:spacing w:line="240" w:lineRule="auto"/>
        <w:ind w:right="-144"/>
        <w:jc w:val="center"/>
        <w:rPr>
          <w:bCs/>
          <w:sz w:val="24"/>
          <w:szCs w:val="24"/>
        </w:rPr>
      </w:pPr>
      <w:r w:rsidRPr="00386503">
        <w:rPr>
          <w:bCs/>
          <w:sz w:val="24"/>
          <w:szCs w:val="24"/>
          <w:lang w:val="en-US"/>
        </w:rPr>
        <w:t>I</w:t>
      </w:r>
      <w:r w:rsidRPr="00386503">
        <w:rPr>
          <w:bCs/>
          <w:sz w:val="24"/>
          <w:szCs w:val="24"/>
        </w:rPr>
        <w:t xml:space="preserve">. Общая характеристика сферы реализации Программы, </w:t>
      </w:r>
    </w:p>
    <w:p w:rsidR="00673E74" w:rsidRPr="00386503" w:rsidRDefault="00673E74" w:rsidP="00673E74">
      <w:pPr>
        <w:pStyle w:val="1"/>
        <w:spacing w:line="240" w:lineRule="auto"/>
        <w:ind w:right="-144"/>
        <w:jc w:val="center"/>
        <w:rPr>
          <w:bCs/>
          <w:sz w:val="24"/>
          <w:szCs w:val="24"/>
        </w:rPr>
      </w:pPr>
      <w:r w:rsidRPr="00386503">
        <w:rPr>
          <w:bCs/>
          <w:sz w:val="24"/>
          <w:szCs w:val="24"/>
        </w:rPr>
        <w:t>проблемы, на решение которых направлена Программа</w:t>
      </w:r>
    </w:p>
    <w:p w:rsidR="00673E74" w:rsidRPr="00386503" w:rsidRDefault="00673E74" w:rsidP="00673E74">
      <w:pPr>
        <w:jc w:val="center"/>
        <w:rPr>
          <w:rFonts w:ascii="Arial" w:hAnsi="Arial" w:cs="Arial"/>
        </w:rPr>
      </w:pPr>
    </w:p>
    <w:p w:rsidR="00673E74" w:rsidRPr="00386503" w:rsidRDefault="00673E74" w:rsidP="00673E74">
      <w:pPr>
        <w:ind w:firstLine="708"/>
        <w:jc w:val="both"/>
        <w:rPr>
          <w:rFonts w:ascii="Arial" w:hAnsi="Arial" w:cs="Arial"/>
        </w:rPr>
      </w:pPr>
      <w:r w:rsidRPr="00386503">
        <w:rPr>
          <w:rFonts w:ascii="Arial" w:hAnsi="Arial" w:cs="Arial"/>
        </w:rPr>
        <w:t>Настоящая программа  разработана на основании Конституции Российской федерации, федеральных законов от  25 октября 1991 года №1807-1 "О языках народов Российской Федерации, от 1 июня 2005 года №53-ФЗ «О государственном языке Российской Федерации»,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№1666,</w:t>
      </w:r>
      <w:r w:rsidR="003C36A0" w:rsidRPr="00386503">
        <w:rPr>
          <w:rFonts w:ascii="Arial" w:hAnsi="Arial" w:cs="Arial"/>
        </w:rPr>
        <w:t xml:space="preserve"> </w:t>
      </w:r>
      <w:r w:rsidRPr="00386503">
        <w:rPr>
          <w:rFonts w:ascii="Arial" w:hAnsi="Arial" w:cs="Arial"/>
        </w:rPr>
        <w:t>Конституции Республики Татарстана, законов Республики Татарстан от 8 июля 1992 года №1560-</w:t>
      </w:r>
      <w:r w:rsidRPr="00386503">
        <w:rPr>
          <w:rFonts w:ascii="Arial" w:hAnsi="Arial" w:cs="Arial"/>
          <w:lang w:val="en-US"/>
        </w:rPr>
        <w:t>XII</w:t>
      </w:r>
      <w:r w:rsidR="001A4807" w:rsidRPr="00386503">
        <w:rPr>
          <w:rFonts w:ascii="Arial" w:hAnsi="Arial" w:cs="Arial"/>
        </w:rPr>
        <w:t xml:space="preserve"> ”О </w:t>
      </w:r>
      <w:r w:rsidRPr="00386503">
        <w:rPr>
          <w:rFonts w:ascii="Arial" w:hAnsi="Arial" w:cs="Arial"/>
          <w:lang w:val="tt-RU"/>
        </w:rPr>
        <w:t>государственных языках Республики Татарстан и други</w:t>
      </w:r>
      <w:r w:rsidR="001A4807" w:rsidRPr="00386503">
        <w:rPr>
          <w:rFonts w:ascii="Arial" w:hAnsi="Arial" w:cs="Arial"/>
          <w:lang w:val="tt-RU"/>
        </w:rPr>
        <w:t xml:space="preserve">х языках в Республике Татарстан” </w:t>
      </w:r>
      <w:r w:rsidRPr="00386503">
        <w:rPr>
          <w:rFonts w:ascii="Arial" w:hAnsi="Arial" w:cs="Arial"/>
          <w:lang w:val="tt-RU"/>
        </w:rPr>
        <w:t>и от 12</w:t>
      </w:r>
      <w:r w:rsidR="001E1352" w:rsidRPr="00386503">
        <w:rPr>
          <w:rFonts w:ascii="Arial" w:hAnsi="Arial" w:cs="Arial"/>
          <w:lang w:val="tt-RU"/>
        </w:rPr>
        <w:t xml:space="preserve"> </w:t>
      </w:r>
      <w:r w:rsidRPr="00386503">
        <w:rPr>
          <w:rFonts w:ascii="Arial" w:hAnsi="Arial" w:cs="Arial"/>
          <w:lang w:val="tt-RU"/>
        </w:rPr>
        <w:t xml:space="preserve">января 2013 года № </w:t>
      </w:r>
      <w:r w:rsidR="00DA33B0" w:rsidRPr="00386503">
        <w:rPr>
          <w:rFonts w:ascii="Arial" w:hAnsi="Arial" w:cs="Arial"/>
        </w:rPr>
        <w:t>1</w:t>
      </w:r>
      <w:r w:rsidRPr="00386503">
        <w:rPr>
          <w:rFonts w:ascii="Arial" w:hAnsi="Arial" w:cs="Arial"/>
        </w:rPr>
        <w:t>-ЗРТ «Об использовании татарского языка как государственного языка Республики Татарстан», а также Концепции государственной национальной политики в Республике Татарстан, утвержденной Указом  Президента Республики Татарстан</w:t>
      </w:r>
      <w:r w:rsidR="00917023" w:rsidRPr="00386503">
        <w:rPr>
          <w:rFonts w:ascii="Arial" w:hAnsi="Arial" w:cs="Arial"/>
        </w:rPr>
        <w:t xml:space="preserve"> от 3 июля 2008 года № УП-312 (</w:t>
      </w:r>
      <w:r w:rsidRPr="00386503">
        <w:rPr>
          <w:rFonts w:ascii="Arial" w:hAnsi="Arial" w:cs="Arial"/>
        </w:rPr>
        <w:t>в редакции Указа Президента от 26 июля 2013 года № УП-695), иных законов Российской  Федерации и Республики Татарстан</w:t>
      </w:r>
      <w:r w:rsidRPr="00386503">
        <w:rPr>
          <w:rFonts w:ascii="Arial" w:hAnsi="Arial" w:cs="Arial"/>
          <w:vanish/>
        </w:rPr>
        <w:t>еспублики Тата</w:t>
      </w:r>
      <w:r w:rsidR="00917023" w:rsidRPr="00386503">
        <w:rPr>
          <w:rFonts w:ascii="Arial" w:hAnsi="Arial" w:cs="Arial"/>
        </w:rPr>
        <w:t xml:space="preserve"> </w:t>
      </w:r>
      <w:r w:rsidRPr="00386503">
        <w:rPr>
          <w:rFonts w:ascii="Arial" w:hAnsi="Arial" w:cs="Arial"/>
        </w:rPr>
        <w:t>и призвана продолжить работу, проводившую в рамках реализации Государственной программы Республики Татарстан  по сохранению, изучению и развитию государственных языков Республики Татарстан и других языков в Республике Татарстан   на 20</w:t>
      </w:r>
      <w:r w:rsidR="00917023" w:rsidRPr="00386503">
        <w:rPr>
          <w:rFonts w:ascii="Arial" w:hAnsi="Arial" w:cs="Arial"/>
        </w:rPr>
        <w:t>0</w:t>
      </w:r>
      <w:r w:rsidRPr="00386503">
        <w:rPr>
          <w:rFonts w:ascii="Arial" w:hAnsi="Arial" w:cs="Arial"/>
        </w:rPr>
        <w:t>4-20</w:t>
      </w:r>
      <w:r w:rsidR="00917023" w:rsidRPr="00386503">
        <w:rPr>
          <w:rFonts w:ascii="Arial" w:hAnsi="Arial" w:cs="Arial"/>
        </w:rPr>
        <w:t>13</w:t>
      </w:r>
      <w:r w:rsidRPr="00386503">
        <w:rPr>
          <w:rFonts w:ascii="Arial" w:hAnsi="Arial" w:cs="Arial"/>
        </w:rPr>
        <w:t xml:space="preserve"> годы, утвержденной Законом Республики Татарстан от </w:t>
      </w:r>
      <w:r w:rsidR="00751138" w:rsidRPr="00386503">
        <w:rPr>
          <w:rFonts w:ascii="Arial" w:hAnsi="Arial" w:cs="Arial"/>
        </w:rPr>
        <w:t>11 октября 2004 года № 52-ЗРТ.</w:t>
      </w:r>
    </w:p>
    <w:p w:rsidR="00673E74" w:rsidRPr="00386503" w:rsidRDefault="00751138" w:rsidP="00751138">
      <w:pPr>
        <w:ind w:firstLine="708"/>
        <w:jc w:val="both"/>
        <w:rPr>
          <w:rFonts w:ascii="Arial" w:hAnsi="Arial" w:cs="Arial"/>
        </w:rPr>
      </w:pPr>
      <w:r w:rsidRPr="00386503">
        <w:rPr>
          <w:rFonts w:ascii="Arial" w:hAnsi="Arial" w:cs="Arial"/>
        </w:rPr>
        <w:t>Н</w:t>
      </w:r>
      <w:r w:rsidR="00673E74" w:rsidRPr="00386503">
        <w:rPr>
          <w:rFonts w:ascii="Arial" w:hAnsi="Arial" w:cs="Arial"/>
        </w:rPr>
        <w:t>астоящая программа направлена на решение  оптимальных условий для с</w:t>
      </w:r>
      <w:r w:rsidR="003F0E39" w:rsidRPr="00386503">
        <w:rPr>
          <w:rFonts w:ascii="Arial" w:hAnsi="Arial" w:cs="Arial"/>
        </w:rPr>
        <w:t xml:space="preserve">охранения, изучения и </w:t>
      </w:r>
      <w:r w:rsidR="00673E74" w:rsidRPr="00386503">
        <w:rPr>
          <w:rFonts w:ascii="Arial" w:hAnsi="Arial" w:cs="Arial"/>
        </w:rPr>
        <w:t>развития государственных языков Республики Татарстан и других языков в Чистопольском муниципальном районе</w:t>
      </w:r>
      <w:r w:rsidR="00337C00" w:rsidRPr="00386503">
        <w:rPr>
          <w:rFonts w:ascii="Arial" w:hAnsi="Arial" w:cs="Arial"/>
        </w:rPr>
        <w:t xml:space="preserve"> </w:t>
      </w:r>
      <w:r w:rsidR="00673E74" w:rsidRPr="00386503">
        <w:rPr>
          <w:rFonts w:ascii="Arial" w:hAnsi="Arial" w:cs="Arial"/>
        </w:rPr>
        <w:t xml:space="preserve">Республики Татарстан.       </w:t>
      </w:r>
    </w:p>
    <w:p w:rsidR="00673E74" w:rsidRPr="00386503" w:rsidRDefault="00673E74" w:rsidP="00673E74">
      <w:pPr>
        <w:jc w:val="center"/>
        <w:rPr>
          <w:rFonts w:ascii="Arial" w:hAnsi="Arial" w:cs="Arial"/>
        </w:rPr>
      </w:pPr>
    </w:p>
    <w:p w:rsidR="00673E74" w:rsidRPr="00386503" w:rsidRDefault="00673E74" w:rsidP="00673E74">
      <w:pPr>
        <w:jc w:val="center"/>
        <w:rPr>
          <w:rFonts w:ascii="Arial" w:hAnsi="Arial" w:cs="Arial"/>
        </w:rPr>
      </w:pPr>
      <w:r w:rsidRPr="00386503">
        <w:rPr>
          <w:rFonts w:ascii="Arial" w:hAnsi="Arial" w:cs="Arial"/>
        </w:rPr>
        <w:t xml:space="preserve">1. Содержание проблемы    </w:t>
      </w:r>
    </w:p>
    <w:p w:rsidR="00673E74" w:rsidRPr="00386503" w:rsidRDefault="00673E74" w:rsidP="00673E74">
      <w:pPr>
        <w:jc w:val="center"/>
        <w:rPr>
          <w:rFonts w:ascii="Arial" w:hAnsi="Arial" w:cs="Arial"/>
        </w:rPr>
      </w:pPr>
    </w:p>
    <w:p w:rsidR="00673E74" w:rsidRPr="00386503" w:rsidRDefault="00673E74" w:rsidP="00673E74">
      <w:pPr>
        <w:ind w:firstLine="540"/>
        <w:jc w:val="both"/>
        <w:rPr>
          <w:rFonts w:ascii="Arial" w:hAnsi="Arial" w:cs="Arial"/>
        </w:rPr>
      </w:pPr>
      <w:r w:rsidRPr="00386503">
        <w:rPr>
          <w:rFonts w:ascii="Arial" w:hAnsi="Arial" w:cs="Arial"/>
        </w:rPr>
        <w:t xml:space="preserve">В Республике Татарстан проживают представители свыше 173 народов. Численность  представителей 8 национальностей составляют более10 тысяч человек.  </w:t>
      </w:r>
    </w:p>
    <w:p w:rsidR="00673E74" w:rsidRPr="00386503" w:rsidRDefault="00673E74" w:rsidP="00673E74">
      <w:pPr>
        <w:ind w:firstLine="540"/>
        <w:jc w:val="both"/>
        <w:rPr>
          <w:rFonts w:ascii="Arial" w:hAnsi="Arial" w:cs="Arial"/>
        </w:rPr>
      </w:pPr>
      <w:r w:rsidRPr="00386503">
        <w:rPr>
          <w:rFonts w:ascii="Arial" w:hAnsi="Arial" w:cs="Arial"/>
        </w:rPr>
        <w:t>В Чистопольском муниципальном районе  Республики Татарстан проживают 79 732 тыс. человек из них  проживают  представители 8 национальностей в количестве 79 551 чел  (Татары-32.134 тыс. чел., русские-44.451 тыс.чел, чуваши-2405 чел, мордва- 322 чел, украинцы 168 чел, башкиры-41 чел, удмурты- 17 чел, марийцы-13 чел) и прочие национальности.</w:t>
      </w:r>
    </w:p>
    <w:p w:rsidR="00673E74" w:rsidRPr="00386503" w:rsidRDefault="00673E74" w:rsidP="00673E74">
      <w:pPr>
        <w:ind w:firstLine="708"/>
        <w:jc w:val="both"/>
        <w:rPr>
          <w:rFonts w:ascii="Arial" w:hAnsi="Arial" w:cs="Arial"/>
        </w:rPr>
      </w:pPr>
      <w:r w:rsidRPr="00386503">
        <w:rPr>
          <w:rFonts w:ascii="Arial" w:hAnsi="Arial" w:cs="Arial"/>
        </w:rPr>
        <w:t>Большое влияние на развитие языков оказывает информационное пространство. В последнее время наблюдается сокращение лексического объема языков, увеличение орфографических, пунктуационных и стилистических ошибок, в том числе в средствах массовой информации. Язык молодежи перенасыщен неоправданными иностранными заимствованиями, жаргонизмами, вульгаризмами и издержками компьютерной лексики. Необходима выработка механизма защиты языков на всех уровнях государственной, ведомственной и муниципальной власти при активном участии общественных организаций.</w:t>
      </w:r>
    </w:p>
    <w:p w:rsidR="00673E74" w:rsidRPr="00386503" w:rsidRDefault="00673E74" w:rsidP="00673E74">
      <w:pPr>
        <w:ind w:firstLine="708"/>
        <w:jc w:val="both"/>
        <w:rPr>
          <w:rFonts w:ascii="Arial" w:hAnsi="Arial" w:cs="Arial"/>
        </w:rPr>
      </w:pPr>
      <w:r w:rsidRPr="00386503">
        <w:rPr>
          <w:rFonts w:ascii="Arial" w:hAnsi="Arial" w:cs="Arial"/>
        </w:rPr>
        <w:t xml:space="preserve">  Ведущую роль в указанном направлении деятельности играют образовательные организации. В частности в общеобразовательных учреждениях Чистопольского муниципального района изучают 3 родных языка: русский, татарский, чувашский, а также ведется обучение на родных языках. Важной задачей является совершенствование методики обучения.</w:t>
      </w:r>
    </w:p>
    <w:p w:rsidR="00673E74" w:rsidRPr="00386503" w:rsidRDefault="00673E74" w:rsidP="00673E74">
      <w:pPr>
        <w:ind w:firstLine="708"/>
        <w:jc w:val="both"/>
        <w:rPr>
          <w:rFonts w:ascii="Arial" w:hAnsi="Arial" w:cs="Arial"/>
        </w:rPr>
      </w:pPr>
      <w:r w:rsidRPr="00386503">
        <w:rPr>
          <w:rFonts w:ascii="Arial" w:hAnsi="Arial" w:cs="Arial"/>
        </w:rPr>
        <w:t>Сохраняет свою остроту проблема сохранения памятников письменной культуры (консервация, реставрация) оцифровка рукописей и старопечатных книг из библиотек и архивохранилищ.</w:t>
      </w:r>
    </w:p>
    <w:p w:rsidR="00673E74" w:rsidRPr="00386503" w:rsidRDefault="00673E74" w:rsidP="00673E74">
      <w:pPr>
        <w:ind w:firstLine="708"/>
        <w:jc w:val="both"/>
        <w:rPr>
          <w:rFonts w:ascii="Arial" w:hAnsi="Arial" w:cs="Arial"/>
        </w:rPr>
      </w:pPr>
      <w:r w:rsidRPr="00386503">
        <w:rPr>
          <w:rFonts w:ascii="Arial" w:hAnsi="Arial" w:cs="Arial"/>
        </w:rPr>
        <w:t>Сохраняется тенденция сокращения численности татар, владеющих, родным языком наблюдается, сокращение сферы использования татарского языка, в том числе в условиях повседневного общения населения на работе и в быту. Эти процессы сопровождаются уменьшением количества школ с обучением на татарском языке, сокращением сети татарских отделений при образовательных организациях высшего образования в регионах компактного проживания татар, потерей политико-правовых и институциональных возможностей для полноценного функционирования системы образования на родном татарском языке. Угроза потери народом родного языка и этнической культуры усиливает актуальность проблемы сохранения, развития и распространения татарского языка, литературы, культуры.</w:t>
      </w:r>
    </w:p>
    <w:p w:rsidR="00673E74" w:rsidRPr="00386503" w:rsidRDefault="00673E74" w:rsidP="00673E74">
      <w:pPr>
        <w:jc w:val="both"/>
        <w:rPr>
          <w:rFonts w:ascii="Arial" w:hAnsi="Arial" w:cs="Arial"/>
          <w:color w:val="FF0000"/>
        </w:rPr>
      </w:pPr>
      <w:r w:rsidRPr="00386503">
        <w:rPr>
          <w:rFonts w:ascii="Arial" w:hAnsi="Arial" w:cs="Arial"/>
        </w:rPr>
        <w:t>Основы создания условий для реализации культурно-языковых прав населения района заложила действующая законодательная база.</w:t>
      </w:r>
    </w:p>
    <w:p w:rsidR="00673E74" w:rsidRPr="00386503" w:rsidRDefault="00673E74" w:rsidP="00673E74">
      <w:pPr>
        <w:jc w:val="both"/>
        <w:rPr>
          <w:rFonts w:ascii="Arial" w:hAnsi="Arial" w:cs="Arial"/>
        </w:rPr>
      </w:pPr>
      <w:r w:rsidRPr="00386503">
        <w:rPr>
          <w:rFonts w:ascii="Arial" w:hAnsi="Arial" w:cs="Arial"/>
        </w:rPr>
        <w:t>В октябре 1991 г. был принят Федеральный закон «О языках народов РСФСР», в июне 1992г. совет  Национальностей Верховного Совета Российской Федерации одобрил Концепцию государственной программы по сохранению и развитию языков народов Российской Федерации.</w:t>
      </w:r>
    </w:p>
    <w:p w:rsidR="00673E74" w:rsidRPr="00386503" w:rsidRDefault="00673E74" w:rsidP="00673E74">
      <w:pPr>
        <w:ind w:firstLine="540"/>
        <w:jc w:val="both"/>
        <w:rPr>
          <w:rFonts w:ascii="Arial" w:hAnsi="Arial" w:cs="Arial"/>
        </w:rPr>
      </w:pPr>
      <w:r w:rsidRPr="00386503">
        <w:rPr>
          <w:rFonts w:ascii="Arial" w:hAnsi="Arial" w:cs="Arial"/>
        </w:rPr>
        <w:t xml:space="preserve">  Закон Республики Татарстан «О языках народов Республики Татарстан», принятый 8 июля 1992 г., в принципиальных положениях опирался на обновляющееся российское законодательство. Данный Закон, принятый в республике в соответствии с Законом Российской Федерации и Декларацией о государственном суверенитете Республики Татарстан, определил, что государственными языками в Республике Татарстан являются татарский и русский языки. Этот статус двух языков был закреплен в Конституции Республики Татарстан, принятой 6 ноября 1992 года, в Законах Республики Татарстан от 28 июля 2004 г.</w:t>
      </w:r>
      <w:r w:rsidR="00EF3C50" w:rsidRPr="00386503">
        <w:rPr>
          <w:rFonts w:ascii="Arial" w:hAnsi="Arial" w:cs="Arial"/>
        </w:rPr>
        <w:t xml:space="preserve"> </w:t>
      </w:r>
      <w:r w:rsidRPr="00386503">
        <w:rPr>
          <w:rFonts w:ascii="Arial" w:hAnsi="Arial" w:cs="Arial"/>
        </w:rPr>
        <w:t>№</w:t>
      </w:r>
      <w:r w:rsidR="00EF3C50" w:rsidRPr="00386503">
        <w:rPr>
          <w:rFonts w:ascii="Arial" w:hAnsi="Arial" w:cs="Arial"/>
        </w:rPr>
        <w:t xml:space="preserve"> </w:t>
      </w:r>
      <w:r w:rsidRPr="00386503">
        <w:rPr>
          <w:rFonts w:ascii="Arial" w:hAnsi="Arial" w:cs="Arial"/>
        </w:rPr>
        <w:t>44-ЗРТ «О государственных языках РТ и других языках в РТ», 11 октября 2004 года № 52-ЗРТ</w:t>
      </w:r>
      <w:r w:rsidR="00DE53F1" w:rsidRPr="00386503">
        <w:rPr>
          <w:rFonts w:ascii="Arial" w:hAnsi="Arial" w:cs="Arial"/>
        </w:rPr>
        <w:t xml:space="preserve"> </w:t>
      </w:r>
      <w:r w:rsidRPr="00386503">
        <w:rPr>
          <w:rFonts w:ascii="Arial" w:hAnsi="Arial" w:cs="Arial"/>
        </w:rPr>
        <w:t>«Сохранение, изучение и развитие государственных языков Республики Татарстан и других языков в Республике Татарстан на 20</w:t>
      </w:r>
      <w:r w:rsidR="00DE53F1" w:rsidRPr="00386503">
        <w:rPr>
          <w:rFonts w:ascii="Arial" w:hAnsi="Arial" w:cs="Arial"/>
        </w:rPr>
        <w:t>0</w:t>
      </w:r>
      <w:r w:rsidRPr="00386503">
        <w:rPr>
          <w:rFonts w:ascii="Arial" w:hAnsi="Arial" w:cs="Arial"/>
        </w:rPr>
        <w:t>4-20</w:t>
      </w:r>
      <w:r w:rsidR="00DE53F1" w:rsidRPr="00386503">
        <w:rPr>
          <w:rFonts w:ascii="Arial" w:hAnsi="Arial" w:cs="Arial"/>
        </w:rPr>
        <w:t>13</w:t>
      </w:r>
      <w:r w:rsidRPr="00386503">
        <w:rPr>
          <w:rFonts w:ascii="Arial" w:hAnsi="Arial" w:cs="Arial"/>
        </w:rPr>
        <w:t xml:space="preserve"> годы», Постановлении  Кабинета Министров от 21.10.2013 №794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2014-202</w:t>
      </w:r>
      <w:r w:rsidR="00D7632A" w:rsidRPr="00386503">
        <w:rPr>
          <w:rFonts w:ascii="Arial" w:hAnsi="Arial" w:cs="Arial"/>
        </w:rPr>
        <w:t>1</w:t>
      </w:r>
      <w:r w:rsidRPr="00386503">
        <w:rPr>
          <w:rFonts w:ascii="Arial" w:hAnsi="Arial" w:cs="Arial"/>
        </w:rPr>
        <w:t xml:space="preserve"> годы».</w:t>
      </w:r>
      <w:r w:rsidR="00640235" w:rsidRPr="00386503">
        <w:rPr>
          <w:rFonts w:ascii="Arial" w:hAnsi="Arial" w:cs="Arial"/>
        </w:rPr>
        <w:t xml:space="preserve"> </w:t>
      </w:r>
    </w:p>
    <w:p w:rsidR="00673E74" w:rsidRPr="00386503" w:rsidRDefault="00673E74" w:rsidP="00673E74">
      <w:pPr>
        <w:snapToGrid w:val="0"/>
        <w:jc w:val="both"/>
        <w:rPr>
          <w:rFonts w:ascii="Arial" w:hAnsi="Arial" w:cs="Arial"/>
        </w:rPr>
      </w:pPr>
      <w:r w:rsidRPr="00386503">
        <w:rPr>
          <w:rFonts w:ascii="Arial" w:hAnsi="Arial" w:cs="Arial"/>
        </w:rPr>
        <w:tab/>
        <w:t>Реализация законодательной базы нацелена  на обеспечение изучения государственных языков РТ и развития образования на родных языках и  сохранения количества школ с обучением на татарском языке в Чистопольском  муниципальном районе.</w:t>
      </w:r>
    </w:p>
    <w:p w:rsidR="00673E74" w:rsidRPr="00386503" w:rsidRDefault="00673E74" w:rsidP="00673E74">
      <w:pPr>
        <w:snapToGrid w:val="0"/>
        <w:jc w:val="both"/>
        <w:rPr>
          <w:rFonts w:ascii="Arial" w:hAnsi="Arial" w:cs="Arial"/>
        </w:rPr>
      </w:pPr>
      <w:r w:rsidRPr="00386503">
        <w:rPr>
          <w:rFonts w:ascii="Arial" w:hAnsi="Arial" w:cs="Arial"/>
        </w:rPr>
        <w:tab/>
        <w:t xml:space="preserve"> Можно констатировать, что в целом за годы реализации </w:t>
      </w:r>
      <w:r w:rsidR="00917066" w:rsidRPr="00386503">
        <w:rPr>
          <w:rFonts w:ascii="Arial" w:hAnsi="Arial" w:cs="Arial"/>
        </w:rPr>
        <w:t>предыдущей Программы</w:t>
      </w:r>
      <w:r w:rsidRPr="00386503">
        <w:rPr>
          <w:rFonts w:ascii="Arial" w:hAnsi="Arial" w:cs="Arial"/>
        </w:rPr>
        <w:t xml:space="preserve"> учебные заведения Чистопольского муниципального района обеспечены квалифицированными кадрами и учебно-методической литературой по организации преподавания татарского языка и литературы. В целях содействия развития национального образования проведена работа по оснащению учебно-материальной базы методических кабинетов по изучению государственных языков Республики Татарстан современным оборудованием, иллюстративными материалами и наглядным пособием. Началась системная разработка и внедрение интерактивной образовательной продукции и мультимедийного контента обучения языкам.</w:t>
      </w:r>
    </w:p>
    <w:p w:rsidR="00673E74" w:rsidRPr="00386503" w:rsidRDefault="00673E74" w:rsidP="00673E74">
      <w:pPr>
        <w:snapToGrid w:val="0"/>
        <w:jc w:val="both"/>
        <w:rPr>
          <w:rFonts w:ascii="Arial" w:hAnsi="Arial" w:cs="Arial"/>
        </w:rPr>
      </w:pPr>
      <w:r w:rsidRPr="00386503">
        <w:rPr>
          <w:rFonts w:ascii="Arial" w:hAnsi="Arial" w:cs="Arial"/>
        </w:rPr>
        <w:t xml:space="preserve">  В целях обеспечения населения литературой на родном языке фонды городских и сельских библиотек ежегодно пополняются литературой на языках народов, проживающих в Республике Татарстан. Осуществляется издательская деятельность на указанных языках.</w:t>
      </w:r>
    </w:p>
    <w:p w:rsidR="00673E74" w:rsidRPr="00386503" w:rsidRDefault="00673E74" w:rsidP="00673E74">
      <w:pPr>
        <w:snapToGrid w:val="0"/>
        <w:jc w:val="both"/>
        <w:rPr>
          <w:rFonts w:ascii="Arial" w:hAnsi="Arial" w:cs="Arial"/>
        </w:rPr>
      </w:pPr>
      <w:r w:rsidRPr="00386503">
        <w:rPr>
          <w:rFonts w:ascii="Arial" w:hAnsi="Arial" w:cs="Arial"/>
        </w:rPr>
        <w:t xml:space="preserve">   Ана</w:t>
      </w:r>
      <w:r w:rsidR="00917066" w:rsidRPr="00386503">
        <w:rPr>
          <w:rFonts w:ascii="Arial" w:hAnsi="Arial" w:cs="Arial"/>
        </w:rPr>
        <w:t>лиз результатов программы</w:t>
      </w:r>
      <w:r w:rsidRPr="00386503">
        <w:rPr>
          <w:rFonts w:ascii="Arial" w:hAnsi="Arial" w:cs="Arial"/>
        </w:rPr>
        <w:t>, а также предыдущих программ показывает, что, несмотря на предпринятые усилия в деле сохранения и развития языков в Чистопольском муниципальном районе, не все поставленные цели были достигнуты по причине наличия целого ряда сдерживающих факторов, среди которых:</w:t>
      </w:r>
    </w:p>
    <w:p w:rsidR="00673E74" w:rsidRPr="00386503" w:rsidRDefault="00673E74" w:rsidP="00673E74">
      <w:pPr>
        <w:snapToGrid w:val="0"/>
        <w:jc w:val="both"/>
        <w:rPr>
          <w:rFonts w:ascii="Arial" w:hAnsi="Arial" w:cs="Arial"/>
        </w:rPr>
      </w:pPr>
      <w:r w:rsidRPr="00386503">
        <w:rPr>
          <w:rFonts w:ascii="Arial" w:hAnsi="Arial" w:cs="Arial"/>
        </w:rPr>
        <w:t>а) недостаточ</w:t>
      </w:r>
      <w:r w:rsidR="00A01104" w:rsidRPr="00386503">
        <w:rPr>
          <w:rFonts w:ascii="Arial" w:hAnsi="Arial" w:cs="Arial"/>
        </w:rPr>
        <w:t xml:space="preserve">ное финансирование предыдущей Программы </w:t>
      </w:r>
      <w:r w:rsidRPr="00386503">
        <w:rPr>
          <w:rFonts w:ascii="Arial" w:hAnsi="Arial" w:cs="Arial"/>
        </w:rPr>
        <w:t>;</w:t>
      </w:r>
    </w:p>
    <w:p w:rsidR="00673E74" w:rsidRPr="00386503" w:rsidRDefault="00673E74" w:rsidP="00673E74">
      <w:pPr>
        <w:snapToGrid w:val="0"/>
        <w:jc w:val="both"/>
        <w:rPr>
          <w:rFonts w:ascii="Arial" w:hAnsi="Arial" w:cs="Arial"/>
        </w:rPr>
      </w:pPr>
      <w:r w:rsidRPr="00386503">
        <w:rPr>
          <w:rFonts w:ascii="Arial" w:hAnsi="Arial" w:cs="Arial"/>
        </w:rPr>
        <w:t>б) слабая мотивация к овладению татарским языком, национальными языками народов, проживающих в республике, недостаточность мер по сохранению и развитию русской языковой и речевой культуры;</w:t>
      </w:r>
    </w:p>
    <w:p w:rsidR="00673E74" w:rsidRPr="00386503" w:rsidRDefault="00673E74" w:rsidP="00673E74">
      <w:pPr>
        <w:snapToGrid w:val="0"/>
        <w:jc w:val="both"/>
        <w:rPr>
          <w:rFonts w:ascii="Arial" w:hAnsi="Arial" w:cs="Arial"/>
        </w:rPr>
      </w:pPr>
      <w:r w:rsidRPr="00386503">
        <w:rPr>
          <w:rFonts w:ascii="Arial" w:hAnsi="Arial" w:cs="Arial"/>
        </w:rPr>
        <w:t>в) незавершенность целостной системы непрерывного образования на родном языке по схеме « дошкольное, начальное, среднее (общее и профессиональное) и высшее образование»;</w:t>
      </w:r>
    </w:p>
    <w:p w:rsidR="00673E74" w:rsidRPr="00386503" w:rsidRDefault="00673E74" w:rsidP="00673E74">
      <w:pPr>
        <w:snapToGrid w:val="0"/>
        <w:jc w:val="both"/>
        <w:rPr>
          <w:rFonts w:ascii="Arial" w:hAnsi="Arial" w:cs="Arial"/>
        </w:rPr>
      </w:pPr>
      <w:r w:rsidRPr="00386503">
        <w:rPr>
          <w:rFonts w:ascii="Arial" w:hAnsi="Arial" w:cs="Arial"/>
        </w:rPr>
        <w:t>г) недостаточная комплектность и системность в поддержке функционирования татарского языка в информационно-коммуникативном пространстве на основе соответствующих норм, стандартов и технологий;</w:t>
      </w:r>
    </w:p>
    <w:p w:rsidR="00673E74" w:rsidRPr="00386503" w:rsidRDefault="00673E74" w:rsidP="00673E74">
      <w:pPr>
        <w:snapToGrid w:val="0"/>
        <w:jc w:val="both"/>
        <w:rPr>
          <w:rFonts w:ascii="Arial" w:hAnsi="Arial" w:cs="Arial"/>
        </w:rPr>
      </w:pPr>
      <w:r w:rsidRPr="00386503">
        <w:rPr>
          <w:rFonts w:ascii="Arial" w:hAnsi="Arial" w:cs="Arial"/>
        </w:rPr>
        <w:t>Настоящая Программа разработана на основе анализа опыта реализации предыдущих программ с использованием новых ключевых принципов, призванных обеспечить целостность охвата всех сфер и аспектов проблемы, эффективность принимаемых мер и результативность воздействия Программы на все основные факторы, от которых зависит жизнеспособность языков.</w:t>
      </w:r>
    </w:p>
    <w:p w:rsidR="00551EF6" w:rsidRPr="00386503" w:rsidRDefault="00551EF6" w:rsidP="00673E74">
      <w:pPr>
        <w:ind w:firstLine="540"/>
        <w:jc w:val="center"/>
        <w:rPr>
          <w:rFonts w:ascii="Arial" w:hAnsi="Arial" w:cs="Arial"/>
        </w:rPr>
      </w:pPr>
    </w:p>
    <w:p w:rsidR="00673E74" w:rsidRPr="00386503" w:rsidRDefault="00673E74" w:rsidP="00673E74">
      <w:pPr>
        <w:ind w:firstLine="540"/>
        <w:jc w:val="center"/>
        <w:rPr>
          <w:rFonts w:ascii="Arial" w:hAnsi="Arial" w:cs="Arial"/>
        </w:rPr>
      </w:pPr>
      <w:r w:rsidRPr="00386503">
        <w:rPr>
          <w:rFonts w:ascii="Arial" w:hAnsi="Arial" w:cs="Arial"/>
          <w:lang w:val="en-US"/>
        </w:rPr>
        <w:t>II</w:t>
      </w:r>
      <w:r w:rsidRPr="00386503">
        <w:rPr>
          <w:rFonts w:ascii="Arial" w:hAnsi="Arial" w:cs="Arial"/>
        </w:rPr>
        <w:t>. Основные цели и задачи Программы.</w:t>
      </w:r>
    </w:p>
    <w:p w:rsidR="00673E74" w:rsidRPr="00386503" w:rsidRDefault="00673E74" w:rsidP="00673E74">
      <w:pPr>
        <w:ind w:firstLine="540"/>
        <w:jc w:val="center"/>
        <w:rPr>
          <w:rFonts w:ascii="Arial" w:hAnsi="Arial" w:cs="Arial"/>
        </w:rPr>
      </w:pPr>
    </w:p>
    <w:p w:rsidR="00673E74" w:rsidRPr="00386503" w:rsidRDefault="00673E74" w:rsidP="00673E74">
      <w:pPr>
        <w:ind w:firstLine="540"/>
        <w:jc w:val="both"/>
        <w:rPr>
          <w:rFonts w:ascii="Arial" w:hAnsi="Arial" w:cs="Arial"/>
        </w:rPr>
      </w:pPr>
      <w:r w:rsidRPr="00386503">
        <w:rPr>
          <w:rFonts w:ascii="Arial" w:hAnsi="Arial" w:cs="Arial"/>
        </w:rPr>
        <w:t>Будучи национальным достоянием республики, государственные языки Республики Татарстан охраняются и поддерживаются государством. Языковая политика как одна из составных частей государственной политики представляет собой цель:</w:t>
      </w:r>
    </w:p>
    <w:p w:rsidR="00673E74" w:rsidRPr="00386503" w:rsidRDefault="00673E74" w:rsidP="00673E74">
      <w:pPr>
        <w:jc w:val="both"/>
        <w:rPr>
          <w:rFonts w:ascii="Arial" w:hAnsi="Arial" w:cs="Arial"/>
        </w:rPr>
      </w:pPr>
      <w:r w:rsidRPr="00386503">
        <w:rPr>
          <w:rFonts w:ascii="Arial" w:hAnsi="Arial" w:cs="Arial"/>
        </w:rPr>
        <w:t xml:space="preserve">- обеспечение равноправного функционирования татарского, русского и других языков Республики Татарстан в  Чистопольском муниципальном районе. </w:t>
      </w:r>
    </w:p>
    <w:p w:rsidR="00673E74" w:rsidRPr="00386503" w:rsidRDefault="00673E74" w:rsidP="00673E74">
      <w:pPr>
        <w:jc w:val="both"/>
        <w:rPr>
          <w:rFonts w:ascii="Arial" w:hAnsi="Arial" w:cs="Arial"/>
        </w:rPr>
      </w:pPr>
      <w:r w:rsidRPr="00386503">
        <w:rPr>
          <w:rFonts w:ascii="Arial" w:hAnsi="Arial" w:cs="Arial"/>
        </w:rPr>
        <w:t xml:space="preserve"> Основными задачами программы являются:</w:t>
      </w:r>
    </w:p>
    <w:p w:rsidR="00673E74" w:rsidRPr="00386503" w:rsidRDefault="00673E74" w:rsidP="00673E74">
      <w:pPr>
        <w:jc w:val="both"/>
        <w:rPr>
          <w:rFonts w:ascii="Arial" w:hAnsi="Arial" w:cs="Arial"/>
        </w:rPr>
      </w:pPr>
      <w:r w:rsidRPr="00386503">
        <w:rPr>
          <w:rFonts w:ascii="Arial" w:hAnsi="Arial" w:cs="Arial"/>
        </w:rPr>
        <w:t>1.Совершенствование нормативно-правового обеспечения языковой политики в Республике Татарстан;</w:t>
      </w:r>
    </w:p>
    <w:p w:rsidR="00673E74" w:rsidRPr="00386503" w:rsidRDefault="00673E74" w:rsidP="00673E74">
      <w:pPr>
        <w:jc w:val="both"/>
        <w:rPr>
          <w:rFonts w:ascii="Arial" w:hAnsi="Arial" w:cs="Arial"/>
        </w:rPr>
      </w:pPr>
      <w:r w:rsidRPr="00386503">
        <w:rPr>
          <w:rFonts w:ascii="Arial" w:hAnsi="Arial" w:cs="Arial"/>
        </w:rPr>
        <w:t>2.Поддержка паритетного функционирования татарского и русского языков как государственных языков Республики Татарстан;</w:t>
      </w:r>
    </w:p>
    <w:p w:rsidR="00673E74" w:rsidRPr="00386503" w:rsidRDefault="00673E74" w:rsidP="00673E74">
      <w:pPr>
        <w:jc w:val="both"/>
        <w:rPr>
          <w:rFonts w:ascii="Arial" w:hAnsi="Arial" w:cs="Arial"/>
        </w:rPr>
      </w:pPr>
      <w:r w:rsidRPr="00386503">
        <w:rPr>
          <w:rFonts w:ascii="Arial" w:hAnsi="Arial" w:cs="Arial"/>
        </w:rPr>
        <w:t>3.Развитие целостной системы изучения татарского и русского языков и обучения на татарском и русском языках в Чистопольском муниципальном районе; поддержка изучения татарского языка и обучения на татарском языке за пределами Республики Татарстан;</w:t>
      </w:r>
    </w:p>
    <w:p w:rsidR="00673E74" w:rsidRPr="00386503" w:rsidRDefault="00673E74" w:rsidP="00673E74">
      <w:pPr>
        <w:jc w:val="both"/>
        <w:rPr>
          <w:rFonts w:ascii="Arial" w:hAnsi="Arial" w:cs="Arial"/>
        </w:rPr>
      </w:pPr>
      <w:r w:rsidRPr="00386503">
        <w:rPr>
          <w:rFonts w:ascii="Arial" w:hAnsi="Arial" w:cs="Arial"/>
        </w:rPr>
        <w:t>4.Научное и научно-методическое сопровождение процессов сохранения и развития татарского и русского языков в Республике Татарстан;</w:t>
      </w:r>
    </w:p>
    <w:p w:rsidR="00673E74" w:rsidRPr="00386503" w:rsidRDefault="00673E74" w:rsidP="00673E74">
      <w:pPr>
        <w:jc w:val="both"/>
        <w:rPr>
          <w:rFonts w:ascii="Arial" w:hAnsi="Arial" w:cs="Arial"/>
        </w:rPr>
      </w:pPr>
      <w:r w:rsidRPr="00386503">
        <w:rPr>
          <w:rFonts w:ascii="Arial" w:hAnsi="Arial" w:cs="Arial"/>
        </w:rPr>
        <w:t>5.Сохранение и развитие языков представителей народов, проживающих в Чистопольском муниципальном районе;</w:t>
      </w:r>
    </w:p>
    <w:p w:rsidR="00673E74" w:rsidRPr="00386503" w:rsidRDefault="00673E74" w:rsidP="00673E74">
      <w:pPr>
        <w:jc w:val="both"/>
        <w:rPr>
          <w:rFonts w:ascii="Arial" w:hAnsi="Arial" w:cs="Arial"/>
        </w:rPr>
      </w:pPr>
      <w:r w:rsidRPr="00386503">
        <w:rPr>
          <w:rFonts w:ascii="Arial" w:hAnsi="Arial" w:cs="Arial"/>
        </w:rPr>
        <w:t>6. Повышение социального статуса и популяризации государственных и других языков в Чистопольском муниципальном районе;</w:t>
      </w:r>
    </w:p>
    <w:p w:rsidR="00673E74" w:rsidRPr="00386503" w:rsidRDefault="00673E74" w:rsidP="00673E74">
      <w:pPr>
        <w:pStyle w:val="1"/>
        <w:tabs>
          <w:tab w:val="left" w:pos="567"/>
        </w:tabs>
        <w:spacing w:line="240" w:lineRule="auto"/>
        <w:jc w:val="both"/>
        <w:rPr>
          <w:sz w:val="24"/>
          <w:szCs w:val="24"/>
        </w:rPr>
      </w:pPr>
      <w:r w:rsidRPr="00386503">
        <w:rPr>
          <w:sz w:val="24"/>
          <w:szCs w:val="24"/>
        </w:rPr>
        <w:t>7. Мониторинг этноязыковой ситуации в Чистопольском муниципальном районе Республики Татарстан.</w:t>
      </w:r>
    </w:p>
    <w:p w:rsidR="00673E74" w:rsidRPr="00386503" w:rsidRDefault="00673E74" w:rsidP="00673E74">
      <w:pPr>
        <w:pStyle w:val="1"/>
        <w:spacing w:line="240" w:lineRule="auto"/>
        <w:ind w:firstLine="709"/>
        <w:jc w:val="both"/>
        <w:rPr>
          <w:sz w:val="24"/>
          <w:szCs w:val="24"/>
        </w:rPr>
      </w:pPr>
      <w:r w:rsidRPr="00386503">
        <w:rPr>
          <w:bCs/>
          <w:sz w:val="24"/>
          <w:szCs w:val="24"/>
        </w:rPr>
        <w:t>Цель и задачи</w:t>
      </w:r>
      <w:r w:rsidRPr="00386503">
        <w:rPr>
          <w:sz w:val="24"/>
          <w:szCs w:val="24"/>
        </w:rPr>
        <w:t xml:space="preserve"> Программы соответствуют целям и задачам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в части сохранения и развития культур и языков народов Российской Федерации, укрепления их духовной общности, обеспечения прав национальных меньшинств, сохранения этнокультурной самобытности представителей народов, проживающих в Республике Татарстан, сочетания общегосударственных интересов и интересов народов России, поддержки соотечественников, проживающих за рубежом, содействия развитию их связей с Россией и Республикой Татарстан, а также целям и задачам приоритетного национального проекта Российской Федерации «Образование» в части стимулирования инноваций в сфере образования, поддержки талантливой молодежи, поощрения лучших учителей и учащихся, внедрения современных образовательных технологий. </w:t>
      </w:r>
    </w:p>
    <w:p w:rsidR="006E5CA8" w:rsidRPr="00386503" w:rsidRDefault="00673E74" w:rsidP="00673E74">
      <w:pPr>
        <w:pStyle w:val="1"/>
        <w:spacing w:line="240" w:lineRule="auto"/>
        <w:ind w:firstLine="709"/>
        <w:jc w:val="both"/>
        <w:rPr>
          <w:bCs/>
          <w:sz w:val="24"/>
          <w:szCs w:val="24"/>
        </w:rPr>
      </w:pPr>
      <w:r w:rsidRPr="00386503">
        <w:rPr>
          <w:bCs/>
          <w:sz w:val="24"/>
          <w:szCs w:val="24"/>
        </w:rPr>
        <w:t>Меры по сохранению и развитию русского языка как государственного в Республике Татарстан реализуются в соответствии с положениями Федерального закона от 1 июня 2005 года № 53-ФЗ «О государственн</w:t>
      </w:r>
      <w:r w:rsidR="006E5CA8" w:rsidRPr="00386503">
        <w:rPr>
          <w:bCs/>
          <w:sz w:val="24"/>
          <w:szCs w:val="24"/>
        </w:rPr>
        <w:t>ом языке Российской Федерации».</w:t>
      </w:r>
    </w:p>
    <w:p w:rsidR="00673E74" w:rsidRPr="00386503" w:rsidRDefault="00673E74" w:rsidP="00673E74">
      <w:pPr>
        <w:pStyle w:val="1"/>
        <w:spacing w:line="240" w:lineRule="auto"/>
        <w:ind w:firstLine="709"/>
        <w:jc w:val="both"/>
        <w:rPr>
          <w:sz w:val="24"/>
          <w:szCs w:val="24"/>
        </w:rPr>
      </w:pPr>
      <w:r w:rsidRPr="00386503">
        <w:rPr>
          <w:bCs/>
          <w:sz w:val="24"/>
          <w:szCs w:val="24"/>
        </w:rPr>
        <w:t xml:space="preserve">Мероприятия Программы </w:t>
      </w:r>
      <w:r w:rsidRPr="00386503">
        <w:rPr>
          <w:sz w:val="24"/>
          <w:szCs w:val="24"/>
        </w:rPr>
        <w:t>охватывают все основные аспекты сохранения и развития языков в Чистопольском муниципальном районе Республики Татарстан в соответствии с задачами Программы:</w:t>
      </w:r>
    </w:p>
    <w:p w:rsidR="00673E74" w:rsidRPr="00386503" w:rsidRDefault="00673E74" w:rsidP="00673E74">
      <w:pPr>
        <w:pStyle w:val="1"/>
        <w:spacing w:line="240" w:lineRule="auto"/>
        <w:ind w:firstLine="709"/>
        <w:jc w:val="both"/>
        <w:rPr>
          <w:sz w:val="24"/>
          <w:szCs w:val="24"/>
        </w:rPr>
      </w:pPr>
      <w:r w:rsidRPr="00386503">
        <w:rPr>
          <w:bCs/>
          <w:sz w:val="24"/>
          <w:szCs w:val="24"/>
        </w:rPr>
        <w:t xml:space="preserve">Задача 1. Совершенствование нормативного правового обеспечения языковой политики в </w:t>
      </w:r>
      <w:r w:rsidRPr="00386503">
        <w:rPr>
          <w:sz w:val="24"/>
          <w:szCs w:val="24"/>
        </w:rPr>
        <w:t>Чистопольском муниципальном районе Республики Татарстан</w:t>
      </w:r>
      <w:r w:rsidRPr="00386503">
        <w:rPr>
          <w:bCs/>
          <w:sz w:val="24"/>
          <w:szCs w:val="24"/>
        </w:rPr>
        <w:t>.</w:t>
      </w:r>
    </w:p>
    <w:p w:rsidR="00673E74" w:rsidRPr="00386503" w:rsidRDefault="00673E74" w:rsidP="00673E74">
      <w:pPr>
        <w:pStyle w:val="1"/>
        <w:spacing w:line="240" w:lineRule="auto"/>
        <w:ind w:firstLine="709"/>
        <w:jc w:val="both"/>
        <w:rPr>
          <w:sz w:val="24"/>
          <w:szCs w:val="24"/>
        </w:rPr>
      </w:pPr>
      <w:r w:rsidRPr="00386503">
        <w:rPr>
          <w:sz w:val="24"/>
          <w:szCs w:val="24"/>
        </w:rPr>
        <w:t>Мероприятия, реализуемые в рамках решения данной задачи, направлены на разработку, систематизацию, перевод нормативных правовых актов, регулирующих правоотношения в сфере использования и развития государственных и иных языков в  Чистопольском муниципальном районе Республики Татарстан.</w:t>
      </w:r>
    </w:p>
    <w:p w:rsidR="00673E74" w:rsidRPr="00386503" w:rsidRDefault="00673E74" w:rsidP="00673E74">
      <w:pPr>
        <w:pStyle w:val="1"/>
        <w:spacing w:line="240" w:lineRule="auto"/>
        <w:ind w:firstLine="709"/>
        <w:jc w:val="both"/>
        <w:rPr>
          <w:bCs/>
          <w:sz w:val="24"/>
          <w:szCs w:val="24"/>
        </w:rPr>
      </w:pPr>
      <w:r w:rsidRPr="00386503">
        <w:rPr>
          <w:bCs/>
          <w:sz w:val="24"/>
          <w:szCs w:val="24"/>
        </w:rPr>
        <w:t xml:space="preserve">Задача 2. Поддержка паритетного функционирования русского и татарского языков как государственных языков </w:t>
      </w:r>
      <w:r w:rsidRPr="00386503">
        <w:rPr>
          <w:sz w:val="24"/>
          <w:szCs w:val="24"/>
        </w:rPr>
        <w:t>Чистопольском муниципальном районе Республики Татарстан</w:t>
      </w:r>
      <w:r w:rsidRPr="00386503">
        <w:rPr>
          <w:bCs/>
          <w:sz w:val="24"/>
          <w:szCs w:val="24"/>
        </w:rPr>
        <w:t>.</w:t>
      </w:r>
    </w:p>
    <w:p w:rsidR="00673E74" w:rsidRPr="00386503" w:rsidRDefault="00673E74" w:rsidP="00673E74">
      <w:pPr>
        <w:pStyle w:val="1"/>
        <w:spacing w:line="240" w:lineRule="auto"/>
        <w:ind w:firstLine="709"/>
        <w:jc w:val="both"/>
        <w:rPr>
          <w:sz w:val="24"/>
          <w:szCs w:val="24"/>
        </w:rPr>
      </w:pPr>
      <w:r w:rsidRPr="00386503">
        <w:rPr>
          <w:sz w:val="24"/>
          <w:szCs w:val="24"/>
        </w:rPr>
        <w:t>Мероприятия, реализуемые в рамках решения данной задачи, направлены на:</w:t>
      </w:r>
    </w:p>
    <w:p w:rsidR="00673E74" w:rsidRPr="00386503" w:rsidRDefault="00673E74" w:rsidP="00673E74">
      <w:pPr>
        <w:pStyle w:val="1"/>
        <w:spacing w:line="240" w:lineRule="auto"/>
        <w:ind w:firstLine="709"/>
        <w:jc w:val="both"/>
        <w:rPr>
          <w:sz w:val="24"/>
          <w:szCs w:val="24"/>
        </w:rPr>
      </w:pPr>
      <w:r w:rsidRPr="00386503">
        <w:rPr>
          <w:sz w:val="24"/>
          <w:szCs w:val="24"/>
        </w:rPr>
        <w:t>организацию «скорой лингвистической помощи» в области русского и татарского языков;</w:t>
      </w:r>
    </w:p>
    <w:p w:rsidR="00673E74" w:rsidRPr="00386503" w:rsidRDefault="00673E74" w:rsidP="00673E74">
      <w:pPr>
        <w:pStyle w:val="1"/>
        <w:spacing w:line="240" w:lineRule="auto"/>
        <w:ind w:firstLine="709"/>
        <w:jc w:val="both"/>
        <w:rPr>
          <w:sz w:val="24"/>
          <w:szCs w:val="24"/>
        </w:rPr>
      </w:pPr>
      <w:r w:rsidRPr="00386503">
        <w:rPr>
          <w:sz w:val="24"/>
          <w:szCs w:val="24"/>
        </w:rPr>
        <w:t>развитие инфраструктуры по реализации Закона Республики Татарстан «О государственных языках Республики Татарстан и других языках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организацию языковой сертификации по татарскому и русскому языкам;</w:t>
      </w:r>
    </w:p>
    <w:p w:rsidR="00673E74" w:rsidRPr="00386503" w:rsidRDefault="00673E74" w:rsidP="00673E74">
      <w:pPr>
        <w:pStyle w:val="1"/>
        <w:spacing w:line="240" w:lineRule="auto"/>
        <w:ind w:firstLine="709"/>
        <w:jc w:val="both"/>
        <w:rPr>
          <w:sz w:val="24"/>
          <w:szCs w:val="24"/>
        </w:rPr>
      </w:pPr>
      <w:r w:rsidRPr="00386503">
        <w:rPr>
          <w:sz w:val="24"/>
          <w:szCs w:val="24"/>
        </w:rPr>
        <w:t>татарскую локализацию современных операционных систем, пакетов прикладных программ, электронных устройств и технологий с языковой поддержкой;</w:t>
      </w:r>
    </w:p>
    <w:p w:rsidR="00673E74" w:rsidRPr="00386503" w:rsidRDefault="00673E74" w:rsidP="00673E74">
      <w:pPr>
        <w:pStyle w:val="1"/>
        <w:spacing w:line="240" w:lineRule="auto"/>
        <w:ind w:firstLine="709"/>
        <w:jc w:val="both"/>
        <w:rPr>
          <w:sz w:val="24"/>
          <w:szCs w:val="24"/>
        </w:rPr>
      </w:pPr>
      <w:r w:rsidRPr="00386503">
        <w:rPr>
          <w:sz w:val="24"/>
          <w:szCs w:val="24"/>
        </w:rPr>
        <w:t>языковую поддержку в области русского языка трудовых мигрантов, пребывающих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создание единого каталога названий географических объектов в Чистопольском муниципальном районе Республики Татарстан на татарском и русском языках;</w:t>
      </w:r>
    </w:p>
    <w:p w:rsidR="00673E74" w:rsidRPr="00386503" w:rsidRDefault="00673E74" w:rsidP="00673E74">
      <w:pPr>
        <w:pStyle w:val="1"/>
        <w:spacing w:line="240" w:lineRule="auto"/>
        <w:ind w:firstLine="709"/>
        <w:jc w:val="both"/>
        <w:rPr>
          <w:sz w:val="24"/>
          <w:szCs w:val="24"/>
        </w:rPr>
      </w:pPr>
      <w:r w:rsidRPr="00386503">
        <w:rPr>
          <w:sz w:val="24"/>
          <w:szCs w:val="24"/>
        </w:rPr>
        <w:t>учебно-методическое обеспечение функционирования русского и татарского языков как государственных в системе социальной коммуникации;</w:t>
      </w:r>
    </w:p>
    <w:p w:rsidR="00673E74" w:rsidRPr="00386503" w:rsidRDefault="00673E74" w:rsidP="00673E74">
      <w:pPr>
        <w:pStyle w:val="1"/>
        <w:spacing w:line="240" w:lineRule="auto"/>
        <w:ind w:firstLine="709"/>
        <w:jc w:val="both"/>
        <w:rPr>
          <w:sz w:val="24"/>
          <w:szCs w:val="24"/>
        </w:rPr>
      </w:pPr>
      <w:r w:rsidRPr="00386503">
        <w:rPr>
          <w:sz w:val="24"/>
          <w:szCs w:val="24"/>
        </w:rPr>
        <w:t>создание условий для функционирования татарского и русского языков как государственных языков Чистопольского муниципального района Республики Татарстан.</w:t>
      </w:r>
    </w:p>
    <w:p w:rsidR="00673E74" w:rsidRPr="00386503" w:rsidRDefault="00673E74" w:rsidP="00673E74">
      <w:pPr>
        <w:pStyle w:val="1"/>
        <w:spacing w:line="240" w:lineRule="auto"/>
        <w:ind w:firstLine="709"/>
        <w:jc w:val="both"/>
        <w:rPr>
          <w:bCs/>
          <w:sz w:val="24"/>
          <w:szCs w:val="24"/>
        </w:rPr>
      </w:pPr>
      <w:r w:rsidRPr="00386503">
        <w:rPr>
          <w:bCs/>
          <w:sz w:val="24"/>
          <w:szCs w:val="24"/>
        </w:rPr>
        <w:t xml:space="preserve">Задача 3. Развитие целостной системы изучения татарского и русского языков и обучения на татарском и русском языках в </w:t>
      </w:r>
      <w:r w:rsidRPr="00386503">
        <w:rPr>
          <w:sz w:val="24"/>
          <w:szCs w:val="24"/>
        </w:rPr>
        <w:t>Чистопольском муниципальном районе Республики Татарстан</w:t>
      </w:r>
      <w:r w:rsidRPr="00386503">
        <w:rPr>
          <w:bCs/>
          <w:sz w:val="24"/>
          <w:szCs w:val="24"/>
        </w:rPr>
        <w:t>; поддержка изучения татарского языка и обучения на татарском языке за пределами Республики Татарстан.</w:t>
      </w:r>
    </w:p>
    <w:p w:rsidR="00673E74" w:rsidRPr="00386503" w:rsidRDefault="00673E74" w:rsidP="00673E74">
      <w:pPr>
        <w:pStyle w:val="1"/>
        <w:spacing w:line="240" w:lineRule="auto"/>
        <w:ind w:firstLine="709"/>
        <w:jc w:val="both"/>
        <w:rPr>
          <w:sz w:val="24"/>
          <w:szCs w:val="24"/>
        </w:rPr>
      </w:pPr>
      <w:r w:rsidRPr="00386503">
        <w:rPr>
          <w:sz w:val="24"/>
          <w:szCs w:val="24"/>
        </w:rPr>
        <w:t>Мероприятия, реализуемые в рамках решения данной задачи, направлены на:</w:t>
      </w:r>
    </w:p>
    <w:p w:rsidR="00673E74" w:rsidRPr="00386503" w:rsidRDefault="00673E74" w:rsidP="00673E74">
      <w:pPr>
        <w:pStyle w:val="1"/>
        <w:spacing w:line="240" w:lineRule="auto"/>
        <w:ind w:firstLine="709"/>
        <w:jc w:val="both"/>
        <w:rPr>
          <w:sz w:val="24"/>
          <w:szCs w:val="24"/>
          <w:highlight w:val="yellow"/>
        </w:rPr>
      </w:pPr>
      <w:r w:rsidRPr="00386503">
        <w:rPr>
          <w:sz w:val="24"/>
          <w:szCs w:val="24"/>
        </w:rPr>
        <w:t>учебно-методическое обеспечение обучения татарскому и русскому языкам;</w:t>
      </w:r>
    </w:p>
    <w:p w:rsidR="00673E74" w:rsidRPr="00386503" w:rsidRDefault="00673E74" w:rsidP="00673E74">
      <w:pPr>
        <w:pStyle w:val="1"/>
        <w:spacing w:line="240" w:lineRule="auto"/>
        <w:ind w:firstLine="709"/>
        <w:jc w:val="both"/>
        <w:rPr>
          <w:sz w:val="24"/>
          <w:szCs w:val="24"/>
        </w:rPr>
      </w:pPr>
      <w:r w:rsidRPr="00386503">
        <w:rPr>
          <w:sz w:val="24"/>
          <w:szCs w:val="24"/>
        </w:rPr>
        <w:t>развитие обучения на татарском языке в системе высшего образования в условиях полилингвизма;</w:t>
      </w:r>
    </w:p>
    <w:p w:rsidR="00673E74" w:rsidRPr="00386503" w:rsidRDefault="00673E74" w:rsidP="00673E74">
      <w:pPr>
        <w:pStyle w:val="1"/>
        <w:spacing w:line="240" w:lineRule="auto"/>
        <w:ind w:firstLine="709"/>
        <w:jc w:val="both"/>
        <w:rPr>
          <w:sz w:val="24"/>
          <w:szCs w:val="24"/>
        </w:rPr>
      </w:pPr>
      <w:r w:rsidRPr="00386503">
        <w:rPr>
          <w:sz w:val="24"/>
          <w:szCs w:val="24"/>
        </w:rPr>
        <w:t>разработку анимационных и мультимедийных образовательных проектов;</w:t>
      </w:r>
    </w:p>
    <w:p w:rsidR="00673E74" w:rsidRPr="00386503" w:rsidRDefault="00673E74" w:rsidP="00673E74">
      <w:pPr>
        <w:pStyle w:val="1"/>
        <w:spacing w:line="240" w:lineRule="auto"/>
        <w:ind w:firstLine="709"/>
        <w:jc w:val="both"/>
        <w:rPr>
          <w:sz w:val="24"/>
          <w:szCs w:val="24"/>
        </w:rPr>
      </w:pPr>
      <w:r w:rsidRPr="00386503">
        <w:rPr>
          <w:sz w:val="24"/>
          <w:szCs w:val="24"/>
        </w:rPr>
        <w:t>обеспечение развития татарского языка в системе поликультурного образования России;</w:t>
      </w:r>
    </w:p>
    <w:p w:rsidR="00673E74" w:rsidRPr="00386503" w:rsidRDefault="00673E74" w:rsidP="00673E74">
      <w:pPr>
        <w:pStyle w:val="1"/>
        <w:spacing w:line="240" w:lineRule="auto"/>
        <w:ind w:firstLine="709"/>
        <w:jc w:val="both"/>
        <w:rPr>
          <w:sz w:val="24"/>
          <w:szCs w:val="24"/>
        </w:rPr>
      </w:pPr>
      <w:r w:rsidRPr="00386503">
        <w:rPr>
          <w:sz w:val="24"/>
          <w:szCs w:val="24"/>
        </w:rPr>
        <w:t>поддержку подготовки высококвалифицированных кадров в области татарского языка и литературы;</w:t>
      </w:r>
    </w:p>
    <w:p w:rsidR="00673E74" w:rsidRPr="00386503" w:rsidRDefault="00673E74" w:rsidP="00673E74">
      <w:pPr>
        <w:pStyle w:val="1"/>
        <w:spacing w:line="240" w:lineRule="auto"/>
        <w:ind w:firstLine="709"/>
        <w:jc w:val="both"/>
        <w:rPr>
          <w:sz w:val="24"/>
          <w:szCs w:val="24"/>
        </w:rPr>
      </w:pPr>
      <w:r w:rsidRPr="00386503">
        <w:rPr>
          <w:sz w:val="24"/>
          <w:szCs w:val="24"/>
        </w:rPr>
        <w:t>поддержку подготовки высококвалифицированных кадров в области русского языка и литературы;</w:t>
      </w:r>
    </w:p>
    <w:p w:rsidR="00673E74" w:rsidRPr="00386503" w:rsidRDefault="00673E74" w:rsidP="00673E74">
      <w:pPr>
        <w:pStyle w:val="1"/>
        <w:spacing w:line="240" w:lineRule="auto"/>
        <w:ind w:firstLine="709"/>
        <w:jc w:val="both"/>
        <w:rPr>
          <w:sz w:val="24"/>
          <w:szCs w:val="24"/>
        </w:rPr>
      </w:pPr>
      <w:r w:rsidRPr="00386503">
        <w:rPr>
          <w:sz w:val="24"/>
          <w:szCs w:val="24"/>
        </w:rPr>
        <w:t>организацию сетевого полилингвально</w:t>
      </w:r>
      <w:r w:rsidR="007A7461" w:rsidRPr="00386503">
        <w:rPr>
          <w:sz w:val="24"/>
          <w:szCs w:val="24"/>
        </w:rPr>
        <w:t>го обучения учащихся общеобразо</w:t>
      </w:r>
      <w:r w:rsidRPr="00386503">
        <w:rPr>
          <w:sz w:val="24"/>
          <w:szCs w:val="24"/>
        </w:rPr>
        <w:t>вательных учреждений в Чистопольском муниципальном районе Республики Татарстан;</w:t>
      </w:r>
    </w:p>
    <w:p w:rsidR="00673E74" w:rsidRPr="00386503" w:rsidRDefault="00673E74" w:rsidP="00673E74">
      <w:pPr>
        <w:pStyle w:val="1"/>
        <w:spacing w:line="240" w:lineRule="auto"/>
        <w:ind w:firstLine="709"/>
        <w:jc w:val="both"/>
        <w:rPr>
          <w:sz w:val="24"/>
          <w:szCs w:val="24"/>
        </w:rPr>
      </w:pPr>
      <w:r w:rsidRPr="00386503">
        <w:rPr>
          <w:sz w:val="24"/>
          <w:szCs w:val="24"/>
        </w:rPr>
        <w:t>создание благоприятной языковой и культурной образовательной среды.</w:t>
      </w:r>
    </w:p>
    <w:p w:rsidR="00673E74" w:rsidRPr="00386503" w:rsidRDefault="00673E74" w:rsidP="00673E74">
      <w:pPr>
        <w:pStyle w:val="1"/>
        <w:spacing w:line="240" w:lineRule="auto"/>
        <w:ind w:firstLine="709"/>
        <w:jc w:val="both"/>
        <w:rPr>
          <w:bCs/>
          <w:sz w:val="24"/>
          <w:szCs w:val="24"/>
        </w:rPr>
      </w:pPr>
      <w:r w:rsidRPr="00386503">
        <w:rPr>
          <w:bCs/>
          <w:sz w:val="24"/>
          <w:szCs w:val="24"/>
        </w:rPr>
        <w:t>Задача 4. Научное и научно-методическое сопровождение процессов сохранения и развития татарского и русского языков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обеспечение функционирования татарского языка в инфокоммуникационных технологиях.</w:t>
      </w:r>
    </w:p>
    <w:p w:rsidR="00673E74" w:rsidRPr="00386503" w:rsidRDefault="00673E74" w:rsidP="00673E74">
      <w:pPr>
        <w:pStyle w:val="1"/>
        <w:spacing w:line="240" w:lineRule="auto"/>
        <w:ind w:firstLine="709"/>
        <w:jc w:val="both"/>
        <w:rPr>
          <w:bCs/>
          <w:sz w:val="24"/>
          <w:szCs w:val="24"/>
        </w:rPr>
      </w:pPr>
      <w:r w:rsidRPr="00386503">
        <w:rPr>
          <w:bCs/>
          <w:sz w:val="24"/>
          <w:szCs w:val="24"/>
        </w:rPr>
        <w:t>Задача 5. Сохранение и развитие языков народов, проживающих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Мероприятия, реализуемые в рамках решения данной задачи, направлены на:</w:t>
      </w:r>
    </w:p>
    <w:p w:rsidR="00673E74" w:rsidRPr="00386503" w:rsidRDefault="00673E74" w:rsidP="00673E74">
      <w:pPr>
        <w:pStyle w:val="1"/>
        <w:spacing w:line="240" w:lineRule="auto"/>
        <w:ind w:firstLine="709"/>
        <w:jc w:val="both"/>
        <w:rPr>
          <w:sz w:val="24"/>
          <w:szCs w:val="24"/>
        </w:rPr>
      </w:pPr>
      <w:r w:rsidRPr="00386503">
        <w:rPr>
          <w:sz w:val="24"/>
          <w:szCs w:val="24"/>
        </w:rPr>
        <w:t>формирование этноязыковой толерантности в обществе, средствах массовой информации и интернет-пространстве в Чистопольском муниципальном районе Республики Татарстан;</w:t>
      </w:r>
    </w:p>
    <w:p w:rsidR="00673E74" w:rsidRPr="00386503" w:rsidRDefault="00673E74" w:rsidP="00673E74">
      <w:pPr>
        <w:pStyle w:val="1"/>
        <w:spacing w:line="240" w:lineRule="auto"/>
        <w:ind w:firstLine="709"/>
        <w:jc w:val="both"/>
        <w:rPr>
          <w:sz w:val="24"/>
          <w:szCs w:val="24"/>
        </w:rPr>
      </w:pPr>
      <w:r w:rsidRPr="00386503">
        <w:rPr>
          <w:sz w:val="24"/>
          <w:szCs w:val="24"/>
        </w:rPr>
        <w:t>участие в работе  информационно-ресурсного портала, содержащего материалы на языках народов, проживающих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обучение мигрантов государственным языкам Республики Татарстан как лингвокультурологический ресурс для адаптации мигрантов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создание поликультурной образовательной и воспитательной среды.</w:t>
      </w:r>
    </w:p>
    <w:p w:rsidR="00673E74" w:rsidRPr="00386503" w:rsidRDefault="00673E74" w:rsidP="00673E74">
      <w:pPr>
        <w:pStyle w:val="1"/>
        <w:spacing w:line="240" w:lineRule="auto"/>
        <w:ind w:firstLine="709"/>
        <w:jc w:val="both"/>
        <w:rPr>
          <w:bCs/>
          <w:sz w:val="24"/>
          <w:szCs w:val="24"/>
        </w:rPr>
      </w:pPr>
      <w:r w:rsidRPr="00386503">
        <w:rPr>
          <w:bCs/>
          <w:sz w:val="24"/>
          <w:szCs w:val="24"/>
        </w:rPr>
        <w:t>Задача 6. Повышение социального статуса и популяризация государственных и других языков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Мероприятия, реализуемые в рамках решения данной задачи, направлены на:</w:t>
      </w:r>
    </w:p>
    <w:p w:rsidR="00673E74" w:rsidRPr="00386503" w:rsidRDefault="00673E74" w:rsidP="00673E74">
      <w:pPr>
        <w:pStyle w:val="1"/>
        <w:spacing w:line="240" w:lineRule="auto"/>
        <w:ind w:firstLine="709"/>
        <w:jc w:val="both"/>
        <w:rPr>
          <w:sz w:val="24"/>
          <w:szCs w:val="24"/>
        </w:rPr>
      </w:pPr>
      <w:r w:rsidRPr="00386503">
        <w:rPr>
          <w:sz w:val="24"/>
          <w:szCs w:val="24"/>
        </w:rPr>
        <w:t>грантовую поддержку общественных и частных инициатив по сохранению, развитию и популяризации языков народов, проживающих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создание и развитие языковой и культурной среды в поликультурном обществе.</w:t>
      </w:r>
    </w:p>
    <w:p w:rsidR="00673E74" w:rsidRPr="00386503" w:rsidRDefault="00673E74" w:rsidP="00673E74">
      <w:pPr>
        <w:pStyle w:val="1"/>
        <w:spacing w:line="240" w:lineRule="auto"/>
        <w:ind w:firstLine="709"/>
        <w:jc w:val="both"/>
        <w:rPr>
          <w:bCs/>
          <w:sz w:val="24"/>
          <w:szCs w:val="24"/>
        </w:rPr>
      </w:pPr>
      <w:r w:rsidRPr="00386503">
        <w:rPr>
          <w:bCs/>
          <w:sz w:val="24"/>
          <w:szCs w:val="24"/>
        </w:rPr>
        <w:t>Задача 7. Мониторинги анализ этноязыковой ситуации в</w:t>
      </w:r>
      <w:r w:rsidR="002E2A7B" w:rsidRPr="00386503">
        <w:rPr>
          <w:bCs/>
          <w:sz w:val="24"/>
          <w:szCs w:val="24"/>
        </w:rPr>
        <w:t xml:space="preserve"> </w:t>
      </w:r>
      <w:r w:rsidR="002E2A7B" w:rsidRPr="00386503">
        <w:rPr>
          <w:sz w:val="24"/>
          <w:szCs w:val="24"/>
        </w:rPr>
        <w:t>Чистопольском</w:t>
      </w:r>
      <w:r w:rsidRPr="00386503">
        <w:rPr>
          <w:sz w:val="24"/>
          <w:szCs w:val="24"/>
        </w:rPr>
        <w:t xml:space="preserve"> муниципальном районе Республики Татарстан</w:t>
      </w:r>
      <w:r w:rsidRPr="00386503">
        <w:rPr>
          <w:bCs/>
          <w:sz w:val="24"/>
          <w:szCs w:val="24"/>
        </w:rPr>
        <w:t>и хода реализации Программы.</w:t>
      </w:r>
    </w:p>
    <w:p w:rsidR="00673E74" w:rsidRPr="00386503" w:rsidRDefault="00673E74" w:rsidP="00673E74">
      <w:pPr>
        <w:pStyle w:val="1"/>
        <w:spacing w:line="240" w:lineRule="auto"/>
        <w:ind w:firstLine="709"/>
        <w:jc w:val="both"/>
        <w:rPr>
          <w:sz w:val="24"/>
          <w:szCs w:val="24"/>
        </w:rPr>
      </w:pPr>
      <w:r w:rsidRPr="00386503">
        <w:rPr>
          <w:sz w:val="24"/>
          <w:szCs w:val="24"/>
        </w:rPr>
        <w:t>Мероприятия, реализуемые в рамках решения данной задачи, направлены на:</w:t>
      </w:r>
    </w:p>
    <w:p w:rsidR="00673E74" w:rsidRPr="00386503" w:rsidRDefault="00673E74" w:rsidP="00673E74">
      <w:pPr>
        <w:pStyle w:val="1"/>
        <w:spacing w:line="240" w:lineRule="auto"/>
        <w:ind w:firstLine="709"/>
        <w:jc w:val="both"/>
        <w:rPr>
          <w:sz w:val="24"/>
          <w:szCs w:val="24"/>
        </w:rPr>
      </w:pPr>
      <w:r w:rsidRPr="00386503">
        <w:rPr>
          <w:sz w:val="24"/>
          <w:szCs w:val="24"/>
        </w:rPr>
        <w:t>социолингвистический мониторинг этноязыковой ситуации в Чистопольском муниципальном районе Республики Татарстан;</w:t>
      </w:r>
    </w:p>
    <w:p w:rsidR="00673E74" w:rsidRPr="00386503" w:rsidRDefault="00673E74" w:rsidP="00673E74">
      <w:pPr>
        <w:pStyle w:val="1"/>
        <w:spacing w:line="240" w:lineRule="auto"/>
        <w:ind w:firstLine="709"/>
        <w:jc w:val="both"/>
        <w:rPr>
          <w:sz w:val="24"/>
          <w:szCs w:val="24"/>
        </w:rPr>
      </w:pPr>
      <w:r w:rsidRPr="00386503">
        <w:rPr>
          <w:sz w:val="24"/>
          <w:szCs w:val="24"/>
        </w:rPr>
        <w:t>мониторинг и анализ хода реализации Программы.</w:t>
      </w:r>
    </w:p>
    <w:p w:rsidR="00673E74" w:rsidRPr="00386503" w:rsidRDefault="00673E74" w:rsidP="00673E74">
      <w:pPr>
        <w:pStyle w:val="1"/>
        <w:spacing w:line="240" w:lineRule="auto"/>
        <w:ind w:firstLine="709"/>
        <w:rPr>
          <w:bCs/>
          <w:sz w:val="24"/>
          <w:szCs w:val="24"/>
        </w:rPr>
      </w:pPr>
      <w:r w:rsidRPr="00386503">
        <w:rPr>
          <w:bCs/>
          <w:sz w:val="24"/>
          <w:szCs w:val="24"/>
        </w:rPr>
        <w:t xml:space="preserve">Риски объективные: </w:t>
      </w:r>
    </w:p>
    <w:p w:rsidR="00673E74" w:rsidRPr="00386503" w:rsidRDefault="00673E74" w:rsidP="00673E74">
      <w:pPr>
        <w:pStyle w:val="1"/>
        <w:spacing w:line="240" w:lineRule="auto"/>
        <w:ind w:firstLine="709"/>
        <w:jc w:val="both"/>
        <w:rPr>
          <w:sz w:val="24"/>
          <w:szCs w:val="24"/>
        </w:rPr>
      </w:pPr>
      <w:r w:rsidRPr="00386503">
        <w:rPr>
          <w:sz w:val="24"/>
          <w:szCs w:val="24"/>
        </w:rPr>
        <w:t>1. Изменение законодательства Российской Федерации. Для своевременной реакции на изменения в правовом поле в Программе предусмотрен механизм постоянного мониторинга законодательства Российской Федерации, хода выполнения и результативности Программы, а также механизмы оперативной корректировки Программы.</w:t>
      </w:r>
    </w:p>
    <w:p w:rsidR="00673E74" w:rsidRPr="00386503" w:rsidRDefault="00673E74" w:rsidP="00673E74">
      <w:pPr>
        <w:pStyle w:val="1"/>
        <w:spacing w:line="240" w:lineRule="auto"/>
        <w:ind w:firstLine="709"/>
        <w:jc w:val="both"/>
        <w:rPr>
          <w:sz w:val="24"/>
          <w:szCs w:val="24"/>
        </w:rPr>
      </w:pPr>
      <w:r w:rsidRPr="00386503">
        <w:rPr>
          <w:sz w:val="24"/>
          <w:szCs w:val="24"/>
        </w:rPr>
        <w:t>2. Изменение финансово-экономических условий. Модульность запланированных проектов позволит реализовывать их разными темпами и в разной конфигурации в зависимости от  объемов финансирования.</w:t>
      </w:r>
    </w:p>
    <w:p w:rsidR="00673E74" w:rsidRPr="00386503" w:rsidRDefault="00673E74" w:rsidP="00673E74">
      <w:pPr>
        <w:pStyle w:val="1"/>
        <w:spacing w:line="240" w:lineRule="auto"/>
        <w:ind w:firstLine="709"/>
        <w:jc w:val="both"/>
        <w:rPr>
          <w:sz w:val="24"/>
          <w:szCs w:val="24"/>
        </w:rPr>
      </w:pPr>
    </w:p>
    <w:p w:rsidR="00673E74" w:rsidRPr="00386503" w:rsidRDefault="00673E74" w:rsidP="00673E74">
      <w:pPr>
        <w:pStyle w:val="1"/>
        <w:spacing w:line="240" w:lineRule="auto"/>
        <w:ind w:firstLine="709"/>
        <w:jc w:val="both"/>
        <w:rPr>
          <w:color w:val="auto"/>
          <w:sz w:val="24"/>
          <w:szCs w:val="24"/>
        </w:rPr>
      </w:pPr>
      <w:r w:rsidRPr="00386503">
        <w:rPr>
          <w:bCs/>
          <w:color w:val="auto"/>
          <w:sz w:val="24"/>
          <w:szCs w:val="24"/>
        </w:rPr>
        <w:t>Риски, поддающиеся коррекции:</w:t>
      </w:r>
    </w:p>
    <w:p w:rsidR="00673E74" w:rsidRPr="00386503" w:rsidRDefault="00673E74" w:rsidP="00673E74">
      <w:pPr>
        <w:pStyle w:val="1"/>
        <w:spacing w:line="240" w:lineRule="auto"/>
        <w:ind w:firstLine="709"/>
        <w:jc w:val="both"/>
        <w:rPr>
          <w:sz w:val="24"/>
          <w:szCs w:val="24"/>
        </w:rPr>
      </w:pPr>
      <w:r w:rsidRPr="00386503">
        <w:rPr>
          <w:color w:val="auto"/>
          <w:sz w:val="24"/>
          <w:szCs w:val="24"/>
        </w:rPr>
        <w:t>1. Риск слабой управляемости</w:t>
      </w:r>
      <w:r w:rsidRPr="00386503">
        <w:rPr>
          <w:sz w:val="24"/>
          <w:szCs w:val="24"/>
        </w:rPr>
        <w:t xml:space="preserve"> выполнением Программы, потери обратной связи. Для преодоления этого, помимо ежегодных отчетов, предусмотрен постоянный мониторинг результативности Программы. </w:t>
      </w:r>
    </w:p>
    <w:p w:rsidR="00673E74" w:rsidRPr="00386503" w:rsidRDefault="00673E74" w:rsidP="00673E74">
      <w:pPr>
        <w:pStyle w:val="1"/>
        <w:spacing w:line="240" w:lineRule="auto"/>
        <w:ind w:firstLine="709"/>
        <w:jc w:val="both"/>
        <w:rPr>
          <w:sz w:val="24"/>
          <w:szCs w:val="24"/>
        </w:rPr>
      </w:pPr>
      <w:r w:rsidRPr="00386503">
        <w:rPr>
          <w:sz w:val="24"/>
          <w:szCs w:val="24"/>
        </w:rPr>
        <w:t>2. Риск этносоциальной нестабильности и нарушения этноязыковой толерантности. Баланс интересов различных этноязыковых групп жителей Чистопольского муниципального района Республики Татарстан при формировании мероприятий Программы, а также предусмотренный Программой проект поликультурного образования позволит снизить риск этносоциальной и этноязыковой интолерантности. В Программе также запланированы мероприятия по пропаганде толерантных этноязыковых отношений в обществе.</w:t>
      </w:r>
    </w:p>
    <w:p w:rsidR="0063083A" w:rsidRPr="00386503" w:rsidRDefault="0063083A"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B110F3" w:rsidRPr="00386503" w:rsidRDefault="00B110F3" w:rsidP="00D164C9">
      <w:pPr>
        <w:pStyle w:val="1"/>
        <w:spacing w:line="240" w:lineRule="auto"/>
        <w:ind w:firstLine="567"/>
        <w:jc w:val="center"/>
        <w:rPr>
          <w:sz w:val="24"/>
          <w:szCs w:val="24"/>
        </w:rPr>
      </w:pPr>
    </w:p>
    <w:p w:rsidR="004B2615" w:rsidRPr="00386503" w:rsidRDefault="004B2615" w:rsidP="00A87781">
      <w:pPr>
        <w:pStyle w:val="1"/>
        <w:spacing w:line="240" w:lineRule="auto"/>
        <w:rPr>
          <w:sz w:val="24"/>
          <w:szCs w:val="24"/>
        </w:rPr>
      </w:pPr>
    </w:p>
    <w:p w:rsidR="00A87781" w:rsidRPr="00386503" w:rsidRDefault="00A87781" w:rsidP="00A87781">
      <w:pPr>
        <w:pStyle w:val="1"/>
        <w:spacing w:line="240" w:lineRule="auto"/>
        <w:rPr>
          <w:sz w:val="24"/>
          <w:szCs w:val="24"/>
        </w:rPr>
      </w:pPr>
    </w:p>
    <w:p w:rsidR="00D164C9" w:rsidRPr="00386503" w:rsidRDefault="00D164C9" w:rsidP="00D164C9">
      <w:pPr>
        <w:pStyle w:val="1"/>
        <w:spacing w:line="240" w:lineRule="auto"/>
        <w:ind w:firstLine="567"/>
        <w:jc w:val="center"/>
        <w:rPr>
          <w:sz w:val="24"/>
          <w:szCs w:val="24"/>
        </w:rPr>
      </w:pPr>
      <w:r w:rsidRPr="00386503">
        <w:rPr>
          <w:sz w:val="24"/>
          <w:szCs w:val="24"/>
        </w:rPr>
        <w:t>Срок реализации Программы</w:t>
      </w:r>
    </w:p>
    <w:p w:rsidR="00D164C9" w:rsidRPr="00386503" w:rsidRDefault="00D164C9" w:rsidP="00D164C9">
      <w:pPr>
        <w:pStyle w:val="1"/>
        <w:spacing w:line="240" w:lineRule="auto"/>
        <w:ind w:firstLine="567"/>
        <w:jc w:val="center"/>
        <w:rPr>
          <w:sz w:val="24"/>
          <w:szCs w:val="24"/>
        </w:rPr>
      </w:pPr>
    </w:p>
    <w:p w:rsidR="00D164C9" w:rsidRPr="00386503" w:rsidRDefault="00D164C9" w:rsidP="00D164C9">
      <w:pPr>
        <w:pStyle w:val="1"/>
        <w:spacing w:line="240" w:lineRule="auto"/>
        <w:ind w:firstLine="567"/>
        <w:jc w:val="both"/>
        <w:rPr>
          <w:sz w:val="24"/>
          <w:szCs w:val="24"/>
        </w:rPr>
      </w:pPr>
      <w:r w:rsidRPr="00386503">
        <w:rPr>
          <w:sz w:val="24"/>
          <w:szCs w:val="24"/>
        </w:rPr>
        <w:t>Прог</w:t>
      </w:r>
      <w:r w:rsidR="0063083A" w:rsidRPr="00386503">
        <w:rPr>
          <w:sz w:val="24"/>
          <w:szCs w:val="24"/>
        </w:rPr>
        <w:t>рамма реализуется в  2019</w:t>
      </w:r>
      <w:r w:rsidR="002E2A7B" w:rsidRPr="00386503">
        <w:rPr>
          <w:sz w:val="24"/>
          <w:szCs w:val="24"/>
        </w:rPr>
        <w:t xml:space="preserve"> – 2021</w:t>
      </w:r>
      <w:r w:rsidRPr="00386503">
        <w:rPr>
          <w:sz w:val="24"/>
          <w:szCs w:val="24"/>
        </w:rPr>
        <w:t xml:space="preserve"> годах. Этапы реализации Программы не выделяются.</w:t>
      </w:r>
    </w:p>
    <w:p w:rsidR="00D164C9" w:rsidRPr="00386503" w:rsidRDefault="00D164C9" w:rsidP="00D164C9">
      <w:pPr>
        <w:pStyle w:val="1"/>
        <w:spacing w:line="240" w:lineRule="auto"/>
        <w:ind w:firstLine="567"/>
        <w:jc w:val="both"/>
        <w:rPr>
          <w:sz w:val="24"/>
          <w:szCs w:val="24"/>
        </w:rPr>
      </w:pPr>
    </w:p>
    <w:p w:rsidR="00D164C9" w:rsidRPr="00386503" w:rsidRDefault="00D164C9" w:rsidP="00D164C9">
      <w:pPr>
        <w:pStyle w:val="1"/>
        <w:spacing w:line="240" w:lineRule="auto"/>
        <w:ind w:right="424"/>
        <w:jc w:val="center"/>
        <w:rPr>
          <w:sz w:val="24"/>
          <w:szCs w:val="24"/>
        </w:rPr>
      </w:pPr>
      <w:r w:rsidRPr="00386503">
        <w:rPr>
          <w:sz w:val="24"/>
          <w:szCs w:val="24"/>
        </w:rPr>
        <w:t>Индикаторы Программы</w:t>
      </w:r>
    </w:p>
    <w:p w:rsidR="00D164C9" w:rsidRPr="00386503" w:rsidRDefault="00D164C9" w:rsidP="00D164C9">
      <w:pPr>
        <w:pStyle w:val="1"/>
        <w:spacing w:line="240" w:lineRule="auto"/>
        <w:ind w:right="424"/>
        <w:jc w:val="center"/>
        <w:rPr>
          <w:sz w:val="24"/>
          <w:szCs w:val="24"/>
        </w:rPr>
      </w:pPr>
    </w:p>
    <w:p w:rsidR="00D164C9" w:rsidRPr="00386503" w:rsidRDefault="00D164C9" w:rsidP="00D164C9">
      <w:pPr>
        <w:pStyle w:val="1"/>
        <w:spacing w:line="240" w:lineRule="auto"/>
        <w:ind w:right="424" w:firstLine="567"/>
        <w:jc w:val="both"/>
        <w:rPr>
          <w:sz w:val="24"/>
          <w:szCs w:val="24"/>
        </w:rPr>
      </w:pPr>
      <w:r w:rsidRPr="00386503">
        <w:rPr>
          <w:sz w:val="24"/>
          <w:szCs w:val="24"/>
        </w:rPr>
        <w:t>Индикаторами Программы являются:</w:t>
      </w:r>
    </w:p>
    <w:p w:rsidR="00A71F9E" w:rsidRPr="00386503" w:rsidRDefault="00A71F9E" w:rsidP="00D164C9">
      <w:pPr>
        <w:pStyle w:val="1"/>
        <w:spacing w:line="240" w:lineRule="auto"/>
        <w:ind w:right="424" w:firstLine="567"/>
        <w:jc w:val="both"/>
        <w:rPr>
          <w:sz w:val="24"/>
          <w:szCs w:val="24"/>
        </w:rPr>
      </w:pPr>
    </w:p>
    <w:tbl>
      <w:tblPr>
        <w:tblW w:w="7796" w:type="dxa"/>
        <w:tblInd w:w="1101" w:type="dxa"/>
        <w:tblLayout w:type="fixed"/>
        <w:tblLook w:val="04A0" w:firstRow="1" w:lastRow="0" w:firstColumn="1" w:lastColumn="0" w:noHBand="0" w:noVBand="1"/>
      </w:tblPr>
      <w:tblGrid>
        <w:gridCol w:w="2840"/>
        <w:gridCol w:w="1560"/>
        <w:gridCol w:w="1695"/>
        <w:gridCol w:w="1701"/>
      </w:tblGrid>
      <w:tr w:rsidR="00A71F9E" w:rsidRPr="00386503" w:rsidTr="0019191A">
        <w:trPr>
          <w:trHeight w:val="314"/>
        </w:trPr>
        <w:tc>
          <w:tcPr>
            <w:tcW w:w="2840" w:type="dxa"/>
            <w:vMerge w:val="restart"/>
            <w:tcBorders>
              <w:top w:val="single" w:sz="4" w:space="0" w:color="auto"/>
              <w:left w:val="single" w:sz="4" w:space="0" w:color="auto"/>
              <w:right w:val="single" w:sz="4" w:space="0" w:color="auto"/>
            </w:tcBorders>
            <w:shd w:val="clear" w:color="auto" w:fill="auto"/>
            <w:hideMark/>
          </w:tcPr>
          <w:p w:rsidR="00A71F9E" w:rsidRPr="00386503" w:rsidRDefault="00A71F9E" w:rsidP="00F66EEF">
            <w:pPr>
              <w:widowControl w:val="0"/>
              <w:jc w:val="center"/>
              <w:rPr>
                <w:rFonts w:ascii="Arial" w:hAnsi="Arial" w:cs="Arial"/>
                <w:color w:val="000000"/>
              </w:rPr>
            </w:pPr>
            <w:r w:rsidRPr="00386503">
              <w:rPr>
                <w:rFonts w:ascii="Arial" w:hAnsi="Arial" w:cs="Arial"/>
                <w:color w:val="000000"/>
              </w:rPr>
              <w:t>Индикаторы оценки конечных результатов, единицы измерения</w:t>
            </w:r>
          </w:p>
        </w:tc>
        <w:tc>
          <w:tcPr>
            <w:tcW w:w="4956" w:type="dxa"/>
            <w:gridSpan w:val="3"/>
            <w:tcBorders>
              <w:top w:val="single" w:sz="4" w:space="0" w:color="auto"/>
              <w:left w:val="nil"/>
              <w:bottom w:val="single" w:sz="4" w:space="0" w:color="auto"/>
              <w:right w:val="single" w:sz="4" w:space="0" w:color="auto"/>
            </w:tcBorders>
            <w:shd w:val="clear" w:color="auto" w:fill="auto"/>
            <w:hideMark/>
          </w:tcPr>
          <w:p w:rsidR="00A71F9E" w:rsidRPr="00386503" w:rsidRDefault="00A71F9E" w:rsidP="00F66EEF">
            <w:pPr>
              <w:jc w:val="center"/>
              <w:rPr>
                <w:rFonts w:ascii="Arial" w:hAnsi="Arial" w:cs="Arial"/>
                <w:color w:val="000000"/>
              </w:rPr>
            </w:pPr>
            <w:r w:rsidRPr="00386503">
              <w:rPr>
                <w:rFonts w:ascii="Arial" w:hAnsi="Arial" w:cs="Arial"/>
                <w:color w:val="000000"/>
              </w:rPr>
              <w:t>Значения индикаторов</w:t>
            </w:r>
          </w:p>
        </w:tc>
      </w:tr>
      <w:tr w:rsidR="0084109A" w:rsidRPr="00386503" w:rsidTr="0019191A">
        <w:trPr>
          <w:trHeight w:val="788"/>
        </w:trPr>
        <w:tc>
          <w:tcPr>
            <w:tcW w:w="2840" w:type="dxa"/>
            <w:vMerge/>
            <w:tcBorders>
              <w:top w:val="single" w:sz="4" w:space="0" w:color="auto"/>
              <w:left w:val="single" w:sz="4" w:space="0" w:color="auto"/>
              <w:right w:val="single" w:sz="4" w:space="0" w:color="auto"/>
            </w:tcBorders>
            <w:vAlign w:val="center"/>
            <w:hideMark/>
          </w:tcPr>
          <w:p w:rsidR="0084109A" w:rsidRPr="00386503" w:rsidRDefault="0084109A" w:rsidP="00F66EEF">
            <w:pPr>
              <w:rPr>
                <w:rFonts w:ascii="Arial" w:hAnsi="Arial" w:cs="Arial"/>
                <w:color w:val="000000"/>
              </w:rPr>
            </w:pPr>
          </w:p>
        </w:tc>
        <w:tc>
          <w:tcPr>
            <w:tcW w:w="1560" w:type="dxa"/>
            <w:tcBorders>
              <w:top w:val="single" w:sz="4" w:space="0" w:color="auto"/>
              <w:left w:val="nil"/>
              <w:right w:val="single" w:sz="4" w:space="0" w:color="auto"/>
            </w:tcBorders>
            <w:shd w:val="clear" w:color="auto" w:fill="auto"/>
            <w:vAlign w:val="bottom"/>
          </w:tcPr>
          <w:p w:rsidR="0084109A" w:rsidRPr="00386503" w:rsidRDefault="0084109A" w:rsidP="0019191A">
            <w:pPr>
              <w:jc w:val="center"/>
              <w:rPr>
                <w:rFonts w:ascii="Arial" w:hAnsi="Arial" w:cs="Arial"/>
                <w:color w:val="000000"/>
              </w:rPr>
            </w:pPr>
            <w:r w:rsidRPr="00386503">
              <w:rPr>
                <w:rFonts w:ascii="Arial" w:hAnsi="Arial" w:cs="Arial"/>
                <w:color w:val="000000"/>
              </w:rPr>
              <w:t>2019</w:t>
            </w:r>
            <w:r w:rsidR="0019191A" w:rsidRPr="00386503">
              <w:rPr>
                <w:rFonts w:ascii="Arial" w:hAnsi="Arial" w:cs="Arial"/>
                <w:color w:val="000000"/>
              </w:rPr>
              <w:t xml:space="preserve"> </w:t>
            </w:r>
            <w:r w:rsidRPr="00386503">
              <w:rPr>
                <w:rFonts w:ascii="Arial" w:hAnsi="Arial" w:cs="Arial"/>
                <w:color w:val="000000"/>
              </w:rPr>
              <w:t>год</w:t>
            </w:r>
          </w:p>
        </w:tc>
        <w:tc>
          <w:tcPr>
            <w:tcW w:w="1695" w:type="dxa"/>
            <w:tcBorders>
              <w:top w:val="single" w:sz="4" w:space="0" w:color="auto"/>
              <w:left w:val="nil"/>
              <w:right w:val="single" w:sz="4" w:space="0" w:color="auto"/>
            </w:tcBorders>
            <w:shd w:val="clear" w:color="auto" w:fill="auto"/>
            <w:hideMark/>
          </w:tcPr>
          <w:p w:rsidR="0084109A" w:rsidRPr="00386503" w:rsidRDefault="0084109A" w:rsidP="0019191A">
            <w:pPr>
              <w:jc w:val="center"/>
              <w:rPr>
                <w:rFonts w:ascii="Arial" w:hAnsi="Arial" w:cs="Arial"/>
                <w:color w:val="000000"/>
              </w:rPr>
            </w:pPr>
            <w:r w:rsidRPr="00386503">
              <w:rPr>
                <w:rFonts w:ascii="Arial" w:hAnsi="Arial" w:cs="Arial"/>
                <w:color w:val="000000"/>
              </w:rPr>
              <w:t>2020</w:t>
            </w:r>
            <w:r w:rsidR="0019191A" w:rsidRPr="00386503">
              <w:rPr>
                <w:rFonts w:ascii="Arial" w:hAnsi="Arial" w:cs="Arial"/>
                <w:color w:val="000000"/>
              </w:rPr>
              <w:t xml:space="preserve"> </w:t>
            </w:r>
            <w:r w:rsidRPr="00386503">
              <w:rPr>
                <w:rFonts w:ascii="Arial" w:hAnsi="Arial" w:cs="Arial"/>
                <w:color w:val="000000"/>
              </w:rPr>
              <w:t>год</w:t>
            </w:r>
          </w:p>
        </w:tc>
        <w:tc>
          <w:tcPr>
            <w:tcW w:w="1701" w:type="dxa"/>
            <w:tcBorders>
              <w:top w:val="single" w:sz="4" w:space="0" w:color="auto"/>
              <w:left w:val="nil"/>
              <w:right w:val="single" w:sz="4" w:space="0" w:color="auto"/>
            </w:tcBorders>
          </w:tcPr>
          <w:p w:rsidR="0084109A" w:rsidRPr="00386503" w:rsidRDefault="0084109A" w:rsidP="0019191A">
            <w:pPr>
              <w:jc w:val="center"/>
              <w:rPr>
                <w:rFonts w:ascii="Arial" w:hAnsi="Arial" w:cs="Arial"/>
                <w:color w:val="000000"/>
              </w:rPr>
            </w:pPr>
            <w:r w:rsidRPr="00386503">
              <w:rPr>
                <w:rFonts w:ascii="Arial" w:hAnsi="Arial" w:cs="Arial"/>
                <w:color w:val="000000"/>
              </w:rPr>
              <w:t>2021 год</w:t>
            </w:r>
          </w:p>
        </w:tc>
      </w:tr>
    </w:tbl>
    <w:p w:rsidR="00D164C9" w:rsidRPr="00386503" w:rsidRDefault="00D164C9" w:rsidP="00D164C9">
      <w:pPr>
        <w:rPr>
          <w:rFonts w:ascii="Arial" w:hAnsi="Arial" w:cs="Arial"/>
        </w:rPr>
      </w:pPr>
    </w:p>
    <w:tbl>
      <w:tblPr>
        <w:tblW w:w="7796" w:type="dxa"/>
        <w:tblInd w:w="1101" w:type="dxa"/>
        <w:tblLook w:val="04A0" w:firstRow="1" w:lastRow="0" w:firstColumn="1" w:lastColumn="0" w:noHBand="0" w:noVBand="1"/>
      </w:tblPr>
      <w:tblGrid>
        <w:gridCol w:w="2802"/>
        <w:gridCol w:w="1598"/>
        <w:gridCol w:w="1695"/>
        <w:gridCol w:w="1701"/>
      </w:tblGrid>
      <w:tr w:rsidR="0084109A" w:rsidRPr="00386503" w:rsidTr="0019191A">
        <w:trPr>
          <w:trHeight w:val="241"/>
          <w:tblHeader/>
        </w:trPr>
        <w:tc>
          <w:tcPr>
            <w:tcW w:w="2802" w:type="dxa"/>
            <w:tcBorders>
              <w:top w:val="single" w:sz="4" w:space="0" w:color="auto"/>
              <w:left w:val="single" w:sz="4" w:space="0" w:color="auto"/>
              <w:bottom w:val="single" w:sz="4" w:space="0" w:color="auto"/>
              <w:right w:val="single" w:sz="4" w:space="0" w:color="auto"/>
            </w:tcBorders>
            <w:vAlign w:val="center"/>
          </w:tcPr>
          <w:p w:rsidR="0084109A" w:rsidRPr="00386503" w:rsidRDefault="0084109A" w:rsidP="00F66EEF">
            <w:pPr>
              <w:jc w:val="center"/>
              <w:rPr>
                <w:rFonts w:ascii="Arial" w:hAnsi="Arial" w:cs="Arial"/>
                <w:color w:val="000000"/>
              </w:rPr>
            </w:pPr>
            <w:r w:rsidRPr="00386503">
              <w:rPr>
                <w:rFonts w:ascii="Arial" w:hAnsi="Arial" w:cs="Arial"/>
                <w:color w:val="000000"/>
              </w:rPr>
              <w:t>1</w:t>
            </w:r>
          </w:p>
        </w:tc>
        <w:tc>
          <w:tcPr>
            <w:tcW w:w="1598" w:type="dxa"/>
            <w:tcBorders>
              <w:top w:val="single" w:sz="4" w:space="0" w:color="auto"/>
              <w:left w:val="nil"/>
              <w:bottom w:val="single" w:sz="4" w:space="0" w:color="auto"/>
              <w:right w:val="single" w:sz="4" w:space="0" w:color="auto"/>
            </w:tcBorders>
            <w:shd w:val="clear" w:color="auto" w:fill="auto"/>
            <w:vAlign w:val="bottom"/>
          </w:tcPr>
          <w:p w:rsidR="0084109A" w:rsidRPr="00386503" w:rsidRDefault="0084109A" w:rsidP="0084109A">
            <w:pPr>
              <w:ind w:right="-534"/>
              <w:jc w:val="center"/>
              <w:rPr>
                <w:rFonts w:ascii="Arial" w:hAnsi="Arial" w:cs="Arial"/>
                <w:color w:val="000000"/>
              </w:rPr>
            </w:pPr>
            <w:r w:rsidRPr="00386503">
              <w:rPr>
                <w:rFonts w:ascii="Arial" w:hAnsi="Arial" w:cs="Arial"/>
                <w:color w:val="000000"/>
              </w:rPr>
              <w:t>2</w:t>
            </w:r>
          </w:p>
        </w:tc>
        <w:tc>
          <w:tcPr>
            <w:tcW w:w="1695" w:type="dxa"/>
            <w:tcBorders>
              <w:top w:val="single" w:sz="4" w:space="0" w:color="auto"/>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r w:rsidRPr="00386503">
              <w:rPr>
                <w:rFonts w:ascii="Arial" w:hAnsi="Arial" w:cs="Arial"/>
                <w:color w:val="000000"/>
              </w:rPr>
              <w:t>3</w:t>
            </w:r>
          </w:p>
        </w:tc>
        <w:tc>
          <w:tcPr>
            <w:tcW w:w="1701" w:type="dxa"/>
            <w:tcBorders>
              <w:top w:val="single" w:sz="4" w:space="0" w:color="auto"/>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r w:rsidRPr="00386503">
              <w:rPr>
                <w:rFonts w:ascii="Arial" w:hAnsi="Arial" w:cs="Arial"/>
                <w:color w:val="000000"/>
              </w:rPr>
              <w:t>4</w:t>
            </w:r>
          </w:p>
        </w:tc>
      </w:tr>
      <w:tr w:rsidR="0084109A" w:rsidRPr="00386503" w:rsidTr="0019191A">
        <w:trPr>
          <w:trHeight w:val="2295"/>
        </w:trPr>
        <w:tc>
          <w:tcPr>
            <w:tcW w:w="2802" w:type="dxa"/>
            <w:tcBorders>
              <w:top w:val="nil"/>
              <w:left w:val="single" w:sz="4" w:space="0" w:color="auto"/>
              <w:bottom w:val="single" w:sz="4" w:space="0" w:color="auto"/>
              <w:right w:val="single" w:sz="4" w:space="0" w:color="auto"/>
            </w:tcBorders>
            <w:shd w:val="clear" w:color="auto" w:fill="auto"/>
            <w:hideMark/>
          </w:tcPr>
          <w:p w:rsidR="0084109A" w:rsidRPr="00386503" w:rsidRDefault="0084109A" w:rsidP="00F66EEF">
            <w:pPr>
              <w:jc w:val="both"/>
              <w:rPr>
                <w:rFonts w:ascii="Arial" w:hAnsi="Arial" w:cs="Arial"/>
                <w:color w:val="000000"/>
              </w:rPr>
            </w:pPr>
            <w:r w:rsidRPr="00386503">
              <w:rPr>
                <w:rFonts w:ascii="Arial" w:hAnsi="Arial" w:cs="Arial"/>
                <w:color w:val="000000"/>
              </w:rPr>
              <w:t>Количество структурных подразделений органов государственной власти и органов местного самоуправления, к функциям которых отнесены вопросы реализации законодательства о языках Республики Татарстан и Программы, единиц</w:t>
            </w:r>
          </w:p>
        </w:tc>
        <w:tc>
          <w:tcPr>
            <w:tcW w:w="1598" w:type="dxa"/>
            <w:tcBorders>
              <w:top w:val="nil"/>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r w:rsidRPr="00386503">
              <w:rPr>
                <w:rFonts w:ascii="Arial" w:hAnsi="Arial" w:cs="Arial"/>
                <w:color w:val="000000"/>
              </w:rPr>
              <w:t>4</w:t>
            </w:r>
          </w:p>
        </w:tc>
        <w:tc>
          <w:tcPr>
            <w:tcW w:w="1695" w:type="dxa"/>
            <w:tcBorders>
              <w:top w:val="nil"/>
              <w:left w:val="nil"/>
              <w:bottom w:val="single" w:sz="4" w:space="0" w:color="auto"/>
              <w:right w:val="single" w:sz="4" w:space="0" w:color="auto"/>
            </w:tcBorders>
            <w:shd w:val="clear" w:color="auto" w:fill="auto"/>
            <w:hideMark/>
          </w:tcPr>
          <w:p w:rsidR="0084109A" w:rsidRPr="00386503" w:rsidRDefault="0084109A" w:rsidP="00F66EEF">
            <w:pPr>
              <w:jc w:val="center"/>
              <w:rPr>
                <w:rFonts w:ascii="Arial" w:hAnsi="Arial" w:cs="Arial"/>
                <w:color w:val="000000"/>
              </w:rPr>
            </w:pPr>
            <w:r w:rsidRPr="00386503">
              <w:rPr>
                <w:rFonts w:ascii="Arial" w:hAnsi="Arial" w:cs="Arial"/>
                <w:color w:val="000000"/>
              </w:rPr>
              <w:t>4</w:t>
            </w:r>
          </w:p>
        </w:tc>
        <w:tc>
          <w:tcPr>
            <w:tcW w:w="1701" w:type="dxa"/>
            <w:tcBorders>
              <w:top w:val="nil"/>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r w:rsidRPr="00386503">
              <w:rPr>
                <w:rFonts w:ascii="Arial" w:hAnsi="Arial" w:cs="Arial"/>
                <w:color w:val="000000"/>
              </w:rPr>
              <w:t>4</w:t>
            </w:r>
          </w:p>
        </w:tc>
      </w:tr>
      <w:tr w:rsidR="0084109A" w:rsidRPr="00386503" w:rsidTr="0019191A">
        <w:trPr>
          <w:trHeight w:val="2108"/>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84109A" w:rsidRPr="00386503" w:rsidRDefault="0084109A" w:rsidP="008B1A38">
            <w:pPr>
              <w:jc w:val="both"/>
              <w:rPr>
                <w:rFonts w:ascii="Arial" w:hAnsi="Arial" w:cs="Arial"/>
                <w:color w:val="000000"/>
              </w:rPr>
            </w:pPr>
            <w:r w:rsidRPr="00386503">
              <w:rPr>
                <w:rFonts w:ascii="Arial" w:hAnsi="Arial" w:cs="Arial"/>
                <w:color w:val="000000"/>
              </w:rPr>
              <w:t>Соотношение аудиовизу-альной информации на государственных языках Республики Татарстан в сфере государственного и  муниципального управления, инфо-коммуникационной сфере и сфере услуг, процентов</w:t>
            </w:r>
          </w:p>
        </w:tc>
        <w:tc>
          <w:tcPr>
            <w:tcW w:w="1598" w:type="dxa"/>
            <w:tcBorders>
              <w:top w:val="single" w:sz="4" w:space="0" w:color="auto"/>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r w:rsidRPr="00386503">
              <w:rPr>
                <w:rFonts w:ascii="Arial" w:hAnsi="Arial" w:cs="Arial"/>
                <w:color w:val="000000"/>
              </w:rPr>
              <w:t>50/50</w:t>
            </w:r>
          </w:p>
        </w:tc>
        <w:tc>
          <w:tcPr>
            <w:tcW w:w="1695" w:type="dxa"/>
            <w:tcBorders>
              <w:top w:val="single" w:sz="4" w:space="0" w:color="auto"/>
              <w:left w:val="nil"/>
              <w:bottom w:val="single" w:sz="4" w:space="0" w:color="auto"/>
              <w:right w:val="single" w:sz="4" w:space="0" w:color="auto"/>
            </w:tcBorders>
            <w:shd w:val="clear" w:color="auto" w:fill="auto"/>
            <w:hideMark/>
          </w:tcPr>
          <w:p w:rsidR="0084109A" w:rsidRPr="00386503" w:rsidRDefault="0084109A" w:rsidP="00F66EEF">
            <w:pPr>
              <w:jc w:val="center"/>
              <w:rPr>
                <w:rFonts w:ascii="Arial" w:hAnsi="Arial" w:cs="Arial"/>
                <w:color w:val="000000"/>
              </w:rPr>
            </w:pPr>
            <w:r w:rsidRPr="00386503">
              <w:rPr>
                <w:rFonts w:ascii="Arial" w:hAnsi="Arial" w:cs="Arial"/>
                <w:color w:val="000000"/>
              </w:rPr>
              <w:t>50/50</w:t>
            </w:r>
          </w:p>
        </w:tc>
        <w:tc>
          <w:tcPr>
            <w:tcW w:w="1701" w:type="dxa"/>
            <w:tcBorders>
              <w:top w:val="single" w:sz="4" w:space="0" w:color="auto"/>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r w:rsidRPr="00386503">
              <w:rPr>
                <w:rFonts w:ascii="Arial" w:hAnsi="Arial" w:cs="Arial"/>
                <w:color w:val="000000"/>
              </w:rPr>
              <w:t>50/50</w:t>
            </w:r>
          </w:p>
        </w:tc>
      </w:tr>
      <w:tr w:rsidR="0084109A" w:rsidRPr="00386503" w:rsidTr="0019191A">
        <w:trPr>
          <w:trHeight w:val="776"/>
        </w:trPr>
        <w:tc>
          <w:tcPr>
            <w:tcW w:w="2802" w:type="dxa"/>
            <w:tcBorders>
              <w:top w:val="nil"/>
              <w:left w:val="single" w:sz="4" w:space="0" w:color="auto"/>
              <w:bottom w:val="single" w:sz="4" w:space="0" w:color="auto"/>
              <w:right w:val="single" w:sz="4" w:space="0" w:color="auto"/>
            </w:tcBorders>
            <w:shd w:val="clear" w:color="auto" w:fill="auto"/>
            <w:hideMark/>
          </w:tcPr>
          <w:p w:rsidR="0084109A" w:rsidRPr="00386503" w:rsidRDefault="0084109A" w:rsidP="00F66EEF">
            <w:pPr>
              <w:jc w:val="both"/>
              <w:rPr>
                <w:rFonts w:ascii="Arial" w:hAnsi="Arial" w:cs="Arial"/>
                <w:color w:val="000000"/>
                <w:highlight w:val="yellow"/>
              </w:rPr>
            </w:pPr>
            <w:r w:rsidRPr="00386503">
              <w:rPr>
                <w:rFonts w:ascii="Arial" w:hAnsi="Arial" w:cs="Arial"/>
                <w:color w:val="000000"/>
              </w:rPr>
              <w:t>Доля охвата обучением и воспитанием детей татарской национальности  на родном татарском языке в дошкольных образовательных организациях, процентов</w:t>
            </w:r>
          </w:p>
        </w:tc>
        <w:tc>
          <w:tcPr>
            <w:tcW w:w="1598" w:type="dxa"/>
            <w:tcBorders>
              <w:top w:val="nil"/>
              <w:left w:val="nil"/>
              <w:bottom w:val="single" w:sz="4" w:space="0" w:color="auto"/>
              <w:right w:val="single" w:sz="4" w:space="0" w:color="auto"/>
            </w:tcBorders>
            <w:shd w:val="clear" w:color="auto" w:fill="auto"/>
          </w:tcPr>
          <w:p w:rsidR="0084109A" w:rsidRPr="00386503" w:rsidRDefault="0084109A" w:rsidP="00BB1CAB">
            <w:pPr>
              <w:jc w:val="center"/>
              <w:rPr>
                <w:rFonts w:ascii="Arial" w:hAnsi="Arial" w:cs="Arial"/>
                <w:color w:val="000000"/>
              </w:rPr>
            </w:pPr>
            <w:r w:rsidRPr="00386503">
              <w:rPr>
                <w:rFonts w:ascii="Arial" w:hAnsi="Arial" w:cs="Arial"/>
                <w:color w:val="000000"/>
              </w:rPr>
              <w:t>31</w:t>
            </w:r>
          </w:p>
        </w:tc>
        <w:tc>
          <w:tcPr>
            <w:tcW w:w="1695" w:type="dxa"/>
            <w:tcBorders>
              <w:top w:val="nil"/>
              <w:left w:val="nil"/>
              <w:bottom w:val="single" w:sz="4" w:space="0" w:color="auto"/>
              <w:right w:val="single" w:sz="4" w:space="0" w:color="auto"/>
            </w:tcBorders>
            <w:shd w:val="clear" w:color="auto" w:fill="auto"/>
          </w:tcPr>
          <w:p w:rsidR="0084109A" w:rsidRPr="00386503" w:rsidRDefault="0084109A" w:rsidP="00BB1CAB">
            <w:pPr>
              <w:jc w:val="center"/>
              <w:rPr>
                <w:rFonts w:ascii="Arial" w:hAnsi="Arial" w:cs="Arial"/>
                <w:color w:val="000000"/>
              </w:rPr>
            </w:pPr>
            <w:r w:rsidRPr="00386503">
              <w:rPr>
                <w:rFonts w:ascii="Arial" w:hAnsi="Arial" w:cs="Arial"/>
                <w:color w:val="000000"/>
              </w:rPr>
              <w:t>31</w:t>
            </w:r>
          </w:p>
        </w:tc>
        <w:tc>
          <w:tcPr>
            <w:tcW w:w="1701" w:type="dxa"/>
            <w:tcBorders>
              <w:top w:val="nil"/>
              <w:left w:val="nil"/>
              <w:bottom w:val="single" w:sz="4" w:space="0" w:color="auto"/>
              <w:right w:val="single" w:sz="4" w:space="0" w:color="auto"/>
            </w:tcBorders>
          </w:tcPr>
          <w:p w:rsidR="0084109A" w:rsidRPr="00386503" w:rsidRDefault="0084109A" w:rsidP="00BB1CAB">
            <w:pPr>
              <w:jc w:val="center"/>
              <w:rPr>
                <w:rFonts w:ascii="Arial" w:hAnsi="Arial" w:cs="Arial"/>
                <w:color w:val="000000"/>
              </w:rPr>
            </w:pPr>
            <w:r w:rsidRPr="00386503">
              <w:rPr>
                <w:rFonts w:ascii="Arial" w:hAnsi="Arial" w:cs="Arial"/>
                <w:color w:val="000000"/>
              </w:rPr>
              <w:t>31</w:t>
            </w:r>
          </w:p>
        </w:tc>
      </w:tr>
      <w:tr w:rsidR="0084109A" w:rsidRPr="00386503" w:rsidTr="0019191A">
        <w:trPr>
          <w:trHeight w:val="129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84109A" w:rsidRPr="00386503" w:rsidRDefault="0084109A" w:rsidP="00F66EEF">
            <w:pPr>
              <w:jc w:val="both"/>
              <w:rPr>
                <w:rFonts w:ascii="Arial" w:hAnsi="Arial" w:cs="Arial"/>
              </w:rPr>
            </w:pPr>
            <w:r w:rsidRPr="00386503">
              <w:rPr>
                <w:rFonts w:ascii="Arial" w:hAnsi="Arial" w:cs="Arial"/>
              </w:rPr>
              <w:t>Доля охвата обучением детей татарской национальности на родном татарском языке в общеобразовательных организациях, процентов</w:t>
            </w:r>
          </w:p>
        </w:tc>
        <w:tc>
          <w:tcPr>
            <w:tcW w:w="1598" w:type="dxa"/>
            <w:tcBorders>
              <w:top w:val="single" w:sz="4" w:space="0" w:color="auto"/>
              <w:left w:val="nil"/>
              <w:bottom w:val="single" w:sz="4" w:space="0" w:color="auto"/>
              <w:right w:val="single" w:sz="4" w:space="0" w:color="auto"/>
            </w:tcBorders>
            <w:shd w:val="clear" w:color="auto" w:fill="auto"/>
          </w:tcPr>
          <w:p w:rsidR="0084109A" w:rsidRPr="00386503" w:rsidRDefault="0084109A" w:rsidP="00BB1CAB">
            <w:pPr>
              <w:jc w:val="center"/>
              <w:rPr>
                <w:rFonts w:ascii="Arial" w:hAnsi="Arial" w:cs="Arial"/>
              </w:rPr>
            </w:pPr>
            <w:r w:rsidRPr="00386503">
              <w:rPr>
                <w:rFonts w:ascii="Arial" w:hAnsi="Arial" w:cs="Arial"/>
              </w:rPr>
              <w:t>30</w:t>
            </w:r>
          </w:p>
        </w:tc>
        <w:tc>
          <w:tcPr>
            <w:tcW w:w="1695" w:type="dxa"/>
            <w:tcBorders>
              <w:top w:val="single" w:sz="4" w:space="0" w:color="auto"/>
              <w:left w:val="nil"/>
              <w:bottom w:val="single" w:sz="4" w:space="0" w:color="auto"/>
              <w:right w:val="single" w:sz="4" w:space="0" w:color="auto"/>
            </w:tcBorders>
            <w:shd w:val="clear" w:color="auto" w:fill="auto"/>
          </w:tcPr>
          <w:p w:rsidR="0084109A" w:rsidRPr="00386503" w:rsidRDefault="0084109A" w:rsidP="00BB1CAB">
            <w:pPr>
              <w:jc w:val="center"/>
              <w:rPr>
                <w:rFonts w:ascii="Arial" w:hAnsi="Arial" w:cs="Arial"/>
              </w:rPr>
            </w:pPr>
            <w:r w:rsidRPr="00386503">
              <w:rPr>
                <w:rFonts w:ascii="Arial" w:hAnsi="Arial" w:cs="Arial"/>
              </w:rPr>
              <w:t>31</w:t>
            </w:r>
          </w:p>
        </w:tc>
        <w:tc>
          <w:tcPr>
            <w:tcW w:w="1701" w:type="dxa"/>
            <w:tcBorders>
              <w:top w:val="single" w:sz="4" w:space="0" w:color="auto"/>
              <w:left w:val="nil"/>
              <w:bottom w:val="single" w:sz="4" w:space="0" w:color="auto"/>
              <w:right w:val="single" w:sz="4" w:space="0" w:color="auto"/>
            </w:tcBorders>
          </w:tcPr>
          <w:p w:rsidR="0084109A" w:rsidRPr="00386503" w:rsidRDefault="0084109A" w:rsidP="00BB1CAB">
            <w:pPr>
              <w:jc w:val="center"/>
              <w:rPr>
                <w:rFonts w:ascii="Arial" w:hAnsi="Arial" w:cs="Arial"/>
              </w:rPr>
            </w:pPr>
            <w:r w:rsidRPr="00386503">
              <w:rPr>
                <w:rFonts w:ascii="Arial" w:hAnsi="Arial" w:cs="Arial"/>
              </w:rPr>
              <w:t>31</w:t>
            </w:r>
          </w:p>
        </w:tc>
      </w:tr>
      <w:tr w:rsidR="0084109A" w:rsidRPr="00386503" w:rsidTr="0019191A">
        <w:trPr>
          <w:trHeight w:val="1200"/>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84109A" w:rsidRPr="00386503" w:rsidRDefault="0084109A" w:rsidP="00F66EEF">
            <w:pPr>
              <w:jc w:val="both"/>
              <w:rPr>
                <w:rFonts w:ascii="Arial" w:hAnsi="Arial" w:cs="Arial"/>
                <w:color w:val="000000"/>
              </w:rPr>
            </w:pPr>
            <w:r w:rsidRPr="00386503">
              <w:rPr>
                <w:rFonts w:ascii="Arial" w:hAnsi="Arial" w:cs="Arial"/>
                <w:color w:val="000000"/>
              </w:rPr>
              <w:t>Доля охвата обучением детей русской национальности на родном русском языкев общеобразовательных организациях, процентов</w:t>
            </w:r>
          </w:p>
        </w:tc>
        <w:tc>
          <w:tcPr>
            <w:tcW w:w="1598" w:type="dxa"/>
            <w:tcBorders>
              <w:top w:val="single" w:sz="4" w:space="0" w:color="auto"/>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r w:rsidRPr="00386503">
              <w:rPr>
                <w:rFonts w:ascii="Arial" w:hAnsi="Arial" w:cs="Arial"/>
                <w:color w:val="000000"/>
              </w:rPr>
              <w:t>100</w:t>
            </w:r>
          </w:p>
        </w:tc>
        <w:tc>
          <w:tcPr>
            <w:tcW w:w="1695" w:type="dxa"/>
            <w:tcBorders>
              <w:top w:val="single" w:sz="4" w:space="0" w:color="auto"/>
              <w:left w:val="nil"/>
              <w:bottom w:val="single" w:sz="4" w:space="0" w:color="auto"/>
              <w:right w:val="single" w:sz="4" w:space="0" w:color="auto"/>
            </w:tcBorders>
            <w:shd w:val="clear" w:color="auto" w:fill="auto"/>
            <w:hideMark/>
          </w:tcPr>
          <w:p w:rsidR="0084109A" w:rsidRPr="00386503" w:rsidRDefault="0084109A" w:rsidP="00F66EEF">
            <w:pPr>
              <w:jc w:val="center"/>
              <w:rPr>
                <w:rFonts w:ascii="Arial" w:hAnsi="Arial" w:cs="Arial"/>
                <w:color w:val="000000"/>
              </w:rPr>
            </w:pPr>
            <w:r w:rsidRPr="00386503">
              <w:rPr>
                <w:rFonts w:ascii="Arial" w:hAnsi="Arial" w:cs="Arial"/>
                <w:color w:val="000000"/>
              </w:rPr>
              <w:t>100</w:t>
            </w:r>
          </w:p>
        </w:tc>
        <w:tc>
          <w:tcPr>
            <w:tcW w:w="1701" w:type="dxa"/>
            <w:tcBorders>
              <w:top w:val="single" w:sz="4" w:space="0" w:color="auto"/>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r w:rsidRPr="00386503">
              <w:rPr>
                <w:rFonts w:ascii="Arial" w:hAnsi="Arial" w:cs="Arial"/>
                <w:color w:val="000000"/>
              </w:rPr>
              <w:t>100</w:t>
            </w:r>
          </w:p>
        </w:tc>
      </w:tr>
      <w:tr w:rsidR="0084109A" w:rsidRPr="00386503" w:rsidTr="0019191A">
        <w:trPr>
          <w:trHeight w:val="525"/>
        </w:trPr>
        <w:tc>
          <w:tcPr>
            <w:tcW w:w="28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4109A" w:rsidRPr="00386503" w:rsidRDefault="0084109A" w:rsidP="00F66EEF">
            <w:pPr>
              <w:jc w:val="both"/>
              <w:rPr>
                <w:rFonts w:ascii="Arial" w:hAnsi="Arial" w:cs="Arial"/>
                <w:color w:val="000000"/>
              </w:rPr>
            </w:pPr>
            <w:r w:rsidRPr="00386503">
              <w:rPr>
                <w:rFonts w:ascii="Arial" w:hAnsi="Arial" w:cs="Arial"/>
                <w:color w:val="000000"/>
              </w:rPr>
              <w:t>Доля СМИ Республики Татарстан:</w:t>
            </w:r>
            <w:r w:rsidRPr="00386503">
              <w:rPr>
                <w:rFonts w:ascii="Arial" w:hAnsi="Arial" w:cs="Arial"/>
                <w:color w:val="000000"/>
              </w:rPr>
              <w:br/>
              <w:t>на татарском языке;</w:t>
            </w:r>
          </w:p>
          <w:p w:rsidR="0084109A" w:rsidRPr="00386503" w:rsidRDefault="0084109A" w:rsidP="00F66EEF">
            <w:pPr>
              <w:jc w:val="both"/>
              <w:rPr>
                <w:rFonts w:ascii="Arial" w:hAnsi="Arial" w:cs="Arial"/>
                <w:color w:val="000000"/>
              </w:rPr>
            </w:pPr>
            <w:r w:rsidRPr="00386503">
              <w:rPr>
                <w:rFonts w:ascii="Arial" w:hAnsi="Arial" w:cs="Arial"/>
                <w:color w:val="000000"/>
              </w:rPr>
              <w:t>на языках представителей народов, проживающих в Республике Татарстан, процентов</w:t>
            </w:r>
          </w:p>
        </w:tc>
        <w:tc>
          <w:tcPr>
            <w:tcW w:w="1598" w:type="dxa"/>
            <w:tcBorders>
              <w:top w:val="single" w:sz="4" w:space="0" w:color="auto"/>
              <w:left w:val="nil"/>
              <w:right w:val="single" w:sz="4" w:space="0" w:color="auto"/>
            </w:tcBorders>
            <w:shd w:val="clear" w:color="auto" w:fill="auto"/>
          </w:tcPr>
          <w:p w:rsidR="0084109A" w:rsidRPr="00386503" w:rsidRDefault="0084109A" w:rsidP="00F66EEF">
            <w:pPr>
              <w:jc w:val="center"/>
              <w:rPr>
                <w:rFonts w:ascii="Arial" w:hAnsi="Arial" w:cs="Arial"/>
                <w:color w:val="000000"/>
              </w:rPr>
            </w:pPr>
          </w:p>
          <w:p w:rsidR="0084109A" w:rsidRPr="00386503" w:rsidRDefault="0084109A" w:rsidP="00F66EEF">
            <w:pPr>
              <w:jc w:val="center"/>
              <w:rPr>
                <w:rFonts w:ascii="Arial" w:hAnsi="Arial" w:cs="Arial"/>
                <w:color w:val="000000"/>
              </w:rPr>
            </w:pPr>
          </w:p>
          <w:p w:rsidR="0084109A" w:rsidRPr="00386503" w:rsidRDefault="0084109A" w:rsidP="00F66EEF">
            <w:pPr>
              <w:jc w:val="center"/>
              <w:rPr>
                <w:rFonts w:ascii="Arial" w:hAnsi="Arial" w:cs="Arial"/>
                <w:color w:val="000000"/>
              </w:rPr>
            </w:pPr>
            <w:r w:rsidRPr="00386503">
              <w:rPr>
                <w:rFonts w:ascii="Arial" w:hAnsi="Arial" w:cs="Arial"/>
                <w:color w:val="000000"/>
              </w:rPr>
              <w:t>30</w:t>
            </w:r>
          </w:p>
        </w:tc>
        <w:tc>
          <w:tcPr>
            <w:tcW w:w="1695" w:type="dxa"/>
            <w:tcBorders>
              <w:top w:val="single" w:sz="4" w:space="0" w:color="auto"/>
              <w:left w:val="nil"/>
              <w:right w:val="single" w:sz="4" w:space="0" w:color="auto"/>
            </w:tcBorders>
            <w:shd w:val="clear" w:color="auto" w:fill="auto"/>
            <w:hideMark/>
          </w:tcPr>
          <w:p w:rsidR="0084109A" w:rsidRPr="00386503" w:rsidRDefault="0084109A" w:rsidP="00F66EEF">
            <w:pPr>
              <w:jc w:val="center"/>
              <w:rPr>
                <w:rFonts w:ascii="Arial" w:hAnsi="Arial" w:cs="Arial"/>
                <w:color w:val="000000"/>
              </w:rPr>
            </w:pPr>
          </w:p>
          <w:p w:rsidR="0084109A" w:rsidRPr="00386503" w:rsidRDefault="0084109A" w:rsidP="00F66EEF">
            <w:pPr>
              <w:jc w:val="center"/>
              <w:rPr>
                <w:rFonts w:ascii="Arial" w:hAnsi="Arial" w:cs="Arial"/>
                <w:color w:val="000000"/>
              </w:rPr>
            </w:pPr>
          </w:p>
          <w:p w:rsidR="0084109A" w:rsidRPr="00386503" w:rsidRDefault="0084109A" w:rsidP="00F66EEF">
            <w:pPr>
              <w:jc w:val="center"/>
              <w:rPr>
                <w:rFonts w:ascii="Arial" w:hAnsi="Arial" w:cs="Arial"/>
                <w:color w:val="000000"/>
              </w:rPr>
            </w:pPr>
            <w:r w:rsidRPr="00386503">
              <w:rPr>
                <w:rFonts w:ascii="Arial" w:hAnsi="Arial" w:cs="Arial"/>
                <w:color w:val="000000"/>
              </w:rPr>
              <w:t>30</w:t>
            </w:r>
          </w:p>
        </w:tc>
        <w:tc>
          <w:tcPr>
            <w:tcW w:w="1701" w:type="dxa"/>
            <w:tcBorders>
              <w:top w:val="single" w:sz="4" w:space="0" w:color="auto"/>
              <w:left w:val="nil"/>
              <w:right w:val="single" w:sz="4" w:space="0" w:color="auto"/>
            </w:tcBorders>
          </w:tcPr>
          <w:p w:rsidR="0084109A" w:rsidRPr="00386503" w:rsidRDefault="0084109A" w:rsidP="00F66EEF">
            <w:pPr>
              <w:jc w:val="center"/>
              <w:rPr>
                <w:rFonts w:ascii="Arial" w:hAnsi="Arial" w:cs="Arial"/>
                <w:color w:val="000000"/>
              </w:rPr>
            </w:pPr>
          </w:p>
          <w:p w:rsidR="0084109A" w:rsidRPr="00386503" w:rsidRDefault="0084109A" w:rsidP="00F66EEF">
            <w:pPr>
              <w:jc w:val="center"/>
              <w:rPr>
                <w:rFonts w:ascii="Arial" w:hAnsi="Arial" w:cs="Arial"/>
                <w:color w:val="000000"/>
              </w:rPr>
            </w:pPr>
          </w:p>
          <w:p w:rsidR="0084109A" w:rsidRPr="00386503" w:rsidRDefault="0084109A" w:rsidP="00F66EEF">
            <w:pPr>
              <w:jc w:val="center"/>
              <w:rPr>
                <w:rFonts w:ascii="Arial" w:hAnsi="Arial" w:cs="Arial"/>
                <w:color w:val="000000"/>
              </w:rPr>
            </w:pPr>
            <w:r w:rsidRPr="00386503">
              <w:rPr>
                <w:rFonts w:ascii="Arial" w:hAnsi="Arial" w:cs="Arial"/>
                <w:color w:val="000000"/>
              </w:rPr>
              <w:t>30</w:t>
            </w:r>
          </w:p>
        </w:tc>
      </w:tr>
      <w:tr w:rsidR="0084109A" w:rsidRPr="00386503" w:rsidTr="0019191A">
        <w:trPr>
          <w:trHeight w:val="825"/>
        </w:trPr>
        <w:tc>
          <w:tcPr>
            <w:tcW w:w="2802" w:type="dxa"/>
            <w:vMerge/>
            <w:tcBorders>
              <w:top w:val="nil"/>
              <w:left w:val="single" w:sz="4" w:space="0" w:color="auto"/>
              <w:bottom w:val="single" w:sz="4" w:space="0" w:color="000000"/>
              <w:right w:val="single" w:sz="4" w:space="0" w:color="auto"/>
            </w:tcBorders>
            <w:vAlign w:val="center"/>
            <w:hideMark/>
          </w:tcPr>
          <w:p w:rsidR="0084109A" w:rsidRPr="00386503" w:rsidRDefault="0084109A" w:rsidP="00F66EEF">
            <w:pPr>
              <w:jc w:val="both"/>
              <w:rPr>
                <w:rFonts w:ascii="Arial" w:hAnsi="Arial" w:cs="Arial"/>
                <w:color w:val="000000"/>
              </w:rPr>
            </w:pPr>
          </w:p>
        </w:tc>
        <w:tc>
          <w:tcPr>
            <w:tcW w:w="1598" w:type="dxa"/>
            <w:tcBorders>
              <w:top w:val="nil"/>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p>
        </w:tc>
        <w:tc>
          <w:tcPr>
            <w:tcW w:w="1695" w:type="dxa"/>
            <w:tcBorders>
              <w:top w:val="nil"/>
              <w:left w:val="nil"/>
              <w:bottom w:val="single" w:sz="4" w:space="0" w:color="auto"/>
              <w:right w:val="single" w:sz="4" w:space="0" w:color="auto"/>
            </w:tcBorders>
            <w:shd w:val="clear" w:color="auto" w:fill="auto"/>
            <w:hideMark/>
          </w:tcPr>
          <w:p w:rsidR="0084109A" w:rsidRPr="00386503" w:rsidRDefault="0084109A" w:rsidP="00F66EEF">
            <w:pPr>
              <w:jc w:val="center"/>
              <w:rPr>
                <w:rFonts w:ascii="Arial" w:hAnsi="Arial" w:cs="Arial"/>
                <w:color w:val="000000"/>
              </w:rPr>
            </w:pPr>
          </w:p>
        </w:tc>
        <w:tc>
          <w:tcPr>
            <w:tcW w:w="1701" w:type="dxa"/>
            <w:tcBorders>
              <w:top w:val="nil"/>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p>
        </w:tc>
      </w:tr>
      <w:tr w:rsidR="0084109A" w:rsidRPr="00386503" w:rsidTr="0019191A">
        <w:trPr>
          <w:trHeight w:val="1395"/>
        </w:trPr>
        <w:tc>
          <w:tcPr>
            <w:tcW w:w="2802" w:type="dxa"/>
            <w:tcBorders>
              <w:top w:val="nil"/>
              <w:left w:val="single" w:sz="4" w:space="0" w:color="auto"/>
              <w:bottom w:val="single" w:sz="4" w:space="0" w:color="auto"/>
              <w:right w:val="single" w:sz="4" w:space="0" w:color="auto"/>
            </w:tcBorders>
            <w:shd w:val="clear" w:color="auto" w:fill="auto"/>
            <w:hideMark/>
          </w:tcPr>
          <w:p w:rsidR="0084109A" w:rsidRPr="00386503" w:rsidRDefault="0084109A" w:rsidP="008B1A38">
            <w:pPr>
              <w:jc w:val="both"/>
              <w:rPr>
                <w:rFonts w:ascii="Arial" w:hAnsi="Arial" w:cs="Arial"/>
                <w:color w:val="000000"/>
              </w:rPr>
            </w:pPr>
            <w:r w:rsidRPr="00386503">
              <w:rPr>
                <w:rFonts w:ascii="Arial" w:hAnsi="Arial" w:cs="Arial"/>
                <w:color w:val="000000"/>
              </w:rPr>
              <w:t>Доля совокупного фонда общедоступных библиотек республики на языках народов Республики Татарстан и Российской Федерации, кроме русского, процентов</w:t>
            </w:r>
          </w:p>
        </w:tc>
        <w:tc>
          <w:tcPr>
            <w:tcW w:w="1598" w:type="dxa"/>
            <w:tcBorders>
              <w:top w:val="nil"/>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r w:rsidRPr="00386503">
              <w:rPr>
                <w:rFonts w:ascii="Arial" w:hAnsi="Arial" w:cs="Arial"/>
                <w:color w:val="000000"/>
              </w:rPr>
              <w:t>45</w:t>
            </w:r>
          </w:p>
        </w:tc>
        <w:tc>
          <w:tcPr>
            <w:tcW w:w="1695" w:type="dxa"/>
            <w:tcBorders>
              <w:top w:val="nil"/>
              <w:left w:val="nil"/>
              <w:bottom w:val="single" w:sz="4" w:space="0" w:color="auto"/>
              <w:right w:val="single" w:sz="4" w:space="0" w:color="auto"/>
            </w:tcBorders>
            <w:shd w:val="clear" w:color="auto" w:fill="auto"/>
            <w:hideMark/>
          </w:tcPr>
          <w:p w:rsidR="0084109A" w:rsidRPr="00386503" w:rsidRDefault="0084109A" w:rsidP="00F66EEF">
            <w:pPr>
              <w:jc w:val="center"/>
              <w:rPr>
                <w:rFonts w:ascii="Arial" w:hAnsi="Arial" w:cs="Arial"/>
                <w:color w:val="000000"/>
              </w:rPr>
            </w:pPr>
            <w:r w:rsidRPr="00386503">
              <w:rPr>
                <w:rFonts w:ascii="Arial" w:hAnsi="Arial" w:cs="Arial"/>
                <w:color w:val="000000"/>
              </w:rPr>
              <w:t>45</w:t>
            </w:r>
          </w:p>
        </w:tc>
        <w:tc>
          <w:tcPr>
            <w:tcW w:w="1701" w:type="dxa"/>
            <w:tcBorders>
              <w:top w:val="nil"/>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r w:rsidRPr="00386503">
              <w:rPr>
                <w:rFonts w:ascii="Arial" w:hAnsi="Arial" w:cs="Arial"/>
                <w:color w:val="000000"/>
              </w:rPr>
              <w:t>45</w:t>
            </w:r>
          </w:p>
        </w:tc>
      </w:tr>
      <w:tr w:rsidR="0084109A" w:rsidRPr="00386503" w:rsidTr="0019191A">
        <w:trPr>
          <w:trHeight w:val="1110"/>
        </w:trPr>
        <w:tc>
          <w:tcPr>
            <w:tcW w:w="2802" w:type="dxa"/>
            <w:tcBorders>
              <w:top w:val="nil"/>
              <w:left w:val="single" w:sz="4" w:space="0" w:color="auto"/>
              <w:bottom w:val="single" w:sz="4" w:space="0" w:color="auto"/>
              <w:right w:val="single" w:sz="4" w:space="0" w:color="auto"/>
            </w:tcBorders>
            <w:shd w:val="clear" w:color="auto" w:fill="auto"/>
            <w:hideMark/>
          </w:tcPr>
          <w:p w:rsidR="0084109A" w:rsidRPr="00386503" w:rsidRDefault="0084109A" w:rsidP="008B1A38">
            <w:pPr>
              <w:jc w:val="both"/>
              <w:rPr>
                <w:rFonts w:ascii="Arial" w:hAnsi="Arial" w:cs="Arial"/>
                <w:color w:val="000000"/>
              </w:rPr>
            </w:pPr>
            <w:r w:rsidRPr="00386503">
              <w:rPr>
                <w:rFonts w:ascii="Arial" w:hAnsi="Arial" w:cs="Arial"/>
                <w:color w:val="000000"/>
              </w:rPr>
              <w:t>Количество публикаций в СМИ о языковой ситуации в Республике Татарстан и ходе реализации Программы, единиц</w:t>
            </w:r>
          </w:p>
        </w:tc>
        <w:tc>
          <w:tcPr>
            <w:tcW w:w="1598" w:type="dxa"/>
            <w:tcBorders>
              <w:top w:val="nil"/>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r w:rsidRPr="00386503">
              <w:rPr>
                <w:rFonts w:ascii="Arial" w:hAnsi="Arial" w:cs="Arial"/>
                <w:color w:val="000000"/>
              </w:rPr>
              <w:t>10</w:t>
            </w:r>
          </w:p>
        </w:tc>
        <w:tc>
          <w:tcPr>
            <w:tcW w:w="1695" w:type="dxa"/>
            <w:tcBorders>
              <w:top w:val="nil"/>
              <w:left w:val="nil"/>
              <w:bottom w:val="single" w:sz="4" w:space="0" w:color="auto"/>
              <w:right w:val="single" w:sz="4" w:space="0" w:color="auto"/>
            </w:tcBorders>
            <w:shd w:val="clear" w:color="auto" w:fill="auto"/>
            <w:hideMark/>
          </w:tcPr>
          <w:p w:rsidR="0084109A" w:rsidRPr="00386503" w:rsidRDefault="0084109A" w:rsidP="00F66EEF">
            <w:pPr>
              <w:jc w:val="center"/>
              <w:rPr>
                <w:rFonts w:ascii="Arial" w:hAnsi="Arial" w:cs="Arial"/>
                <w:color w:val="000000"/>
              </w:rPr>
            </w:pPr>
            <w:r w:rsidRPr="00386503">
              <w:rPr>
                <w:rFonts w:ascii="Arial" w:hAnsi="Arial" w:cs="Arial"/>
                <w:color w:val="000000"/>
              </w:rPr>
              <w:t>10</w:t>
            </w:r>
          </w:p>
        </w:tc>
        <w:tc>
          <w:tcPr>
            <w:tcW w:w="1701" w:type="dxa"/>
            <w:tcBorders>
              <w:top w:val="nil"/>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r w:rsidRPr="00386503">
              <w:rPr>
                <w:rFonts w:ascii="Arial" w:hAnsi="Arial" w:cs="Arial"/>
                <w:color w:val="000000"/>
              </w:rPr>
              <w:t>10</w:t>
            </w:r>
          </w:p>
        </w:tc>
      </w:tr>
      <w:tr w:rsidR="0084109A" w:rsidRPr="00386503" w:rsidTr="0019191A">
        <w:trPr>
          <w:trHeight w:val="1695"/>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84109A" w:rsidRPr="00386503" w:rsidRDefault="0084109A" w:rsidP="00F66EEF">
            <w:pPr>
              <w:jc w:val="both"/>
              <w:rPr>
                <w:rFonts w:ascii="Arial" w:hAnsi="Arial" w:cs="Arial"/>
                <w:color w:val="000000"/>
              </w:rPr>
            </w:pPr>
            <w:r w:rsidRPr="00386503">
              <w:rPr>
                <w:rFonts w:ascii="Arial" w:hAnsi="Arial" w:cs="Arial"/>
                <w:color w:val="000000"/>
              </w:rPr>
              <w:t>Количество проведенных исследований динамики этноязыковой ситуации в Республике Татарстан и анализа эффективности выполнения Программы, единиц</w:t>
            </w:r>
          </w:p>
        </w:tc>
        <w:tc>
          <w:tcPr>
            <w:tcW w:w="1598" w:type="dxa"/>
            <w:tcBorders>
              <w:top w:val="single" w:sz="4" w:space="0" w:color="auto"/>
              <w:left w:val="nil"/>
              <w:bottom w:val="single" w:sz="4" w:space="0" w:color="auto"/>
              <w:right w:val="single" w:sz="4" w:space="0" w:color="auto"/>
            </w:tcBorders>
            <w:shd w:val="clear" w:color="auto" w:fill="auto"/>
          </w:tcPr>
          <w:p w:rsidR="0084109A" w:rsidRPr="00386503" w:rsidRDefault="0084109A" w:rsidP="00F66EEF">
            <w:pPr>
              <w:jc w:val="center"/>
              <w:rPr>
                <w:rFonts w:ascii="Arial" w:hAnsi="Arial" w:cs="Arial"/>
                <w:color w:val="000000"/>
              </w:rPr>
            </w:pPr>
            <w:r w:rsidRPr="00386503">
              <w:rPr>
                <w:rFonts w:ascii="Arial" w:hAnsi="Arial" w:cs="Arial"/>
                <w:color w:val="000000"/>
              </w:rPr>
              <w:t>2</w:t>
            </w:r>
          </w:p>
        </w:tc>
        <w:tc>
          <w:tcPr>
            <w:tcW w:w="1695" w:type="dxa"/>
            <w:tcBorders>
              <w:top w:val="single" w:sz="4" w:space="0" w:color="auto"/>
              <w:left w:val="nil"/>
              <w:bottom w:val="single" w:sz="4" w:space="0" w:color="auto"/>
              <w:right w:val="single" w:sz="4" w:space="0" w:color="auto"/>
            </w:tcBorders>
            <w:shd w:val="clear" w:color="auto" w:fill="auto"/>
            <w:hideMark/>
          </w:tcPr>
          <w:p w:rsidR="0084109A" w:rsidRPr="00386503" w:rsidRDefault="0084109A" w:rsidP="00F66EEF">
            <w:pPr>
              <w:jc w:val="center"/>
              <w:rPr>
                <w:rFonts w:ascii="Arial" w:hAnsi="Arial" w:cs="Arial"/>
                <w:color w:val="000000"/>
              </w:rPr>
            </w:pPr>
            <w:r w:rsidRPr="00386503">
              <w:rPr>
                <w:rFonts w:ascii="Arial" w:hAnsi="Arial" w:cs="Arial"/>
                <w:color w:val="000000"/>
              </w:rPr>
              <w:t>3</w:t>
            </w:r>
          </w:p>
        </w:tc>
        <w:tc>
          <w:tcPr>
            <w:tcW w:w="1701" w:type="dxa"/>
            <w:tcBorders>
              <w:top w:val="single" w:sz="4" w:space="0" w:color="auto"/>
              <w:left w:val="nil"/>
              <w:bottom w:val="single" w:sz="4" w:space="0" w:color="auto"/>
              <w:right w:val="single" w:sz="4" w:space="0" w:color="auto"/>
            </w:tcBorders>
          </w:tcPr>
          <w:p w:rsidR="0084109A" w:rsidRPr="00386503" w:rsidRDefault="0084109A" w:rsidP="00F66EEF">
            <w:pPr>
              <w:jc w:val="center"/>
              <w:rPr>
                <w:rFonts w:ascii="Arial" w:hAnsi="Arial" w:cs="Arial"/>
                <w:color w:val="000000"/>
              </w:rPr>
            </w:pPr>
            <w:r w:rsidRPr="00386503">
              <w:rPr>
                <w:rFonts w:ascii="Arial" w:hAnsi="Arial" w:cs="Arial"/>
                <w:color w:val="000000"/>
              </w:rPr>
              <w:t>3</w:t>
            </w:r>
          </w:p>
        </w:tc>
      </w:tr>
    </w:tbl>
    <w:p w:rsidR="00D164C9" w:rsidRPr="00386503" w:rsidRDefault="00D164C9" w:rsidP="00D164C9">
      <w:pPr>
        <w:ind w:firstLine="709"/>
        <w:jc w:val="both"/>
        <w:rPr>
          <w:rFonts w:ascii="Arial" w:eastAsia="Calibri" w:hAnsi="Arial" w:cs="Arial"/>
          <w:lang w:eastAsia="en-US"/>
        </w:rPr>
      </w:pPr>
    </w:p>
    <w:p w:rsidR="00D164C9" w:rsidRPr="00386503" w:rsidRDefault="00D164C9" w:rsidP="00D164C9">
      <w:pPr>
        <w:pStyle w:val="1"/>
        <w:spacing w:line="240" w:lineRule="auto"/>
        <w:ind w:firstLine="709"/>
        <w:jc w:val="both"/>
        <w:rPr>
          <w:sz w:val="24"/>
          <w:szCs w:val="24"/>
        </w:rPr>
      </w:pPr>
      <w:r w:rsidRPr="00386503">
        <w:rPr>
          <w:sz w:val="24"/>
          <w:szCs w:val="24"/>
        </w:rPr>
        <w:t>Объем ресурсного обеспечения Программы по задачам представлен в приложении № 1 к ней.</w:t>
      </w:r>
    </w:p>
    <w:p w:rsidR="00D164C9" w:rsidRPr="00386503" w:rsidRDefault="00D164C9" w:rsidP="00D164C9">
      <w:pPr>
        <w:ind w:firstLine="709"/>
        <w:jc w:val="both"/>
        <w:rPr>
          <w:rFonts w:ascii="Arial" w:eastAsia="Calibri" w:hAnsi="Arial" w:cs="Arial"/>
          <w:lang w:eastAsia="en-US"/>
        </w:rPr>
      </w:pPr>
      <w:r w:rsidRPr="00386503">
        <w:rPr>
          <w:rFonts w:ascii="Arial" w:eastAsia="Calibri" w:hAnsi="Arial" w:cs="Arial"/>
          <w:lang w:eastAsia="en-US"/>
        </w:rPr>
        <w:t>Цель и задачи, индикаторы оценки результатов Программы и финансирование мероприятий представлены в приложении № 2 к ней.</w:t>
      </w:r>
    </w:p>
    <w:p w:rsidR="00D164C9" w:rsidRPr="00386503" w:rsidRDefault="00D164C9" w:rsidP="00D164C9">
      <w:pPr>
        <w:pStyle w:val="1"/>
        <w:spacing w:line="240" w:lineRule="auto"/>
        <w:jc w:val="center"/>
        <w:rPr>
          <w:bCs/>
          <w:sz w:val="24"/>
          <w:szCs w:val="24"/>
        </w:rPr>
      </w:pPr>
      <w:bookmarkStart w:id="0" w:name="h_gjdgxs" w:colFirst="0" w:colLast="0"/>
      <w:bookmarkEnd w:id="0"/>
    </w:p>
    <w:p w:rsidR="00D164C9" w:rsidRPr="00386503" w:rsidRDefault="00D164C9" w:rsidP="00D164C9">
      <w:pPr>
        <w:pStyle w:val="1"/>
        <w:spacing w:line="240" w:lineRule="auto"/>
        <w:jc w:val="center"/>
        <w:rPr>
          <w:bCs/>
          <w:sz w:val="24"/>
          <w:szCs w:val="24"/>
        </w:rPr>
      </w:pPr>
      <w:r w:rsidRPr="00386503">
        <w:rPr>
          <w:bCs/>
          <w:sz w:val="24"/>
          <w:szCs w:val="24"/>
          <w:lang w:val="en-US"/>
        </w:rPr>
        <w:t>III</w:t>
      </w:r>
      <w:r w:rsidRPr="00386503">
        <w:rPr>
          <w:bCs/>
          <w:sz w:val="24"/>
          <w:szCs w:val="24"/>
        </w:rPr>
        <w:t>. Обоснование ресурсного обеспечения Программы</w:t>
      </w:r>
    </w:p>
    <w:p w:rsidR="00D164C9" w:rsidRPr="00386503" w:rsidRDefault="00D164C9" w:rsidP="00D164C9">
      <w:pPr>
        <w:pStyle w:val="1"/>
        <w:spacing w:line="240" w:lineRule="auto"/>
        <w:jc w:val="center"/>
        <w:rPr>
          <w:sz w:val="24"/>
          <w:szCs w:val="24"/>
        </w:rPr>
      </w:pPr>
    </w:p>
    <w:p w:rsidR="00D164C9" w:rsidRPr="00386503" w:rsidRDefault="00D164C9" w:rsidP="00D164C9">
      <w:pPr>
        <w:pStyle w:val="1"/>
        <w:spacing w:line="240" w:lineRule="auto"/>
        <w:ind w:firstLine="709"/>
        <w:jc w:val="both"/>
        <w:rPr>
          <w:sz w:val="24"/>
          <w:szCs w:val="24"/>
        </w:rPr>
      </w:pPr>
      <w:r w:rsidRPr="00386503">
        <w:rPr>
          <w:sz w:val="24"/>
          <w:szCs w:val="24"/>
        </w:rPr>
        <w:t xml:space="preserve">Общий объем финансирования Программы за счет средств бюджета </w:t>
      </w:r>
      <w:r w:rsidR="008B1A38" w:rsidRPr="00386503">
        <w:rPr>
          <w:sz w:val="24"/>
          <w:szCs w:val="24"/>
        </w:rPr>
        <w:t>Чистопольского</w:t>
      </w:r>
      <w:r w:rsidRPr="00386503">
        <w:rPr>
          <w:sz w:val="24"/>
          <w:szCs w:val="24"/>
        </w:rPr>
        <w:t xml:space="preserve"> муниципального района Республики Татарстан составляет </w:t>
      </w:r>
      <w:r w:rsidR="0084109A" w:rsidRPr="00386503">
        <w:rPr>
          <w:sz w:val="24"/>
          <w:szCs w:val="24"/>
        </w:rPr>
        <w:t>21990</w:t>
      </w:r>
      <w:r w:rsidR="00812927" w:rsidRPr="00386503">
        <w:rPr>
          <w:sz w:val="24"/>
          <w:szCs w:val="24"/>
        </w:rPr>
        <w:t xml:space="preserve">00 тыс. </w:t>
      </w:r>
      <w:r w:rsidRPr="00386503">
        <w:rPr>
          <w:sz w:val="24"/>
          <w:szCs w:val="24"/>
        </w:rPr>
        <w:t>рублей, в том числе:</w:t>
      </w:r>
    </w:p>
    <w:p w:rsidR="008B1A38" w:rsidRPr="00386503" w:rsidRDefault="008B1A38" w:rsidP="008B1A38">
      <w:pPr>
        <w:snapToGrid w:val="0"/>
        <w:jc w:val="both"/>
        <w:rPr>
          <w:rFonts w:ascii="Arial" w:hAnsi="Arial" w:cs="Arial"/>
        </w:rPr>
      </w:pPr>
      <w:r w:rsidRPr="00386503">
        <w:rPr>
          <w:rFonts w:ascii="Arial" w:hAnsi="Arial" w:cs="Arial"/>
        </w:rPr>
        <w:t>в 2019 году-697000 рублей</w:t>
      </w:r>
    </w:p>
    <w:p w:rsidR="008B1A38" w:rsidRPr="00386503" w:rsidRDefault="008B1A38" w:rsidP="008B1A38">
      <w:pPr>
        <w:pStyle w:val="1"/>
        <w:spacing w:line="240" w:lineRule="auto"/>
        <w:jc w:val="both"/>
        <w:rPr>
          <w:sz w:val="24"/>
          <w:szCs w:val="24"/>
        </w:rPr>
      </w:pPr>
      <w:r w:rsidRPr="00386503">
        <w:rPr>
          <w:sz w:val="24"/>
          <w:szCs w:val="24"/>
        </w:rPr>
        <w:t>2020 году-751000рублей</w:t>
      </w:r>
    </w:p>
    <w:p w:rsidR="00EC2293" w:rsidRPr="00386503" w:rsidRDefault="00EC2293" w:rsidP="008B1A38">
      <w:pPr>
        <w:pStyle w:val="1"/>
        <w:spacing w:line="240" w:lineRule="auto"/>
        <w:jc w:val="both"/>
        <w:rPr>
          <w:sz w:val="24"/>
          <w:szCs w:val="24"/>
        </w:rPr>
      </w:pPr>
      <w:r w:rsidRPr="00386503">
        <w:rPr>
          <w:sz w:val="24"/>
          <w:szCs w:val="24"/>
        </w:rPr>
        <w:t>2021 году-751000рублей</w:t>
      </w:r>
    </w:p>
    <w:p w:rsidR="00D164C9" w:rsidRPr="00386503" w:rsidRDefault="00D164C9" w:rsidP="008B1A38">
      <w:pPr>
        <w:pStyle w:val="1"/>
        <w:spacing w:line="240" w:lineRule="auto"/>
        <w:ind w:firstLine="708"/>
        <w:jc w:val="both"/>
        <w:rPr>
          <w:sz w:val="24"/>
          <w:szCs w:val="24"/>
        </w:rPr>
      </w:pPr>
      <w:r w:rsidRPr="00386503">
        <w:rPr>
          <w:sz w:val="24"/>
          <w:szCs w:val="24"/>
        </w:rPr>
        <w:t>Комплексный проектный подход, объединяющий отдельные мероприятия едиными целями и задачами (при их скоординированном и согласованном исполнении) позволит обеспечить рациональное использование средств и достижение положительных результатов.</w:t>
      </w:r>
    </w:p>
    <w:p w:rsidR="00D164C9" w:rsidRPr="00386503" w:rsidRDefault="00D164C9" w:rsidP="00D164C9">
      <w:pPr>
        <w:pStyle w:val="1"/>
        <w:spacing w:line="240" w:lineRule="auto"/>
        <w:ind w:firstLine="709"/>
        <w:jc w:val="both"/>
        <w:rPr>
          <w:sz w:val="24"/>
          <w:szCs w:val="24"/>
        </w:rPr>
      </w:pPr>
      <w:r w:rsidRPr="00386503">
        <w:rPr>
          <w:sz w:val="24"/>
          <w:szCs w:val="24"/>
        </w:rPr>
        <w:t xml:space="preserve">Так как исполнение включенных в Программу мероприятий рассчитано на среднесрочный и долгосрочный периоды, они нуждаются в целевом финансировании из бюджета Республики Татарстан, из местного бюджета </w:t>
      </w:r>
      <w:r w:rsidR="008B1A38" w:rsidRPr="00386503">
        <w:rPr>
          <w:sz w:val="24"/>
          <w:szCs w:val="24"/>
        </w:rPr>
        <w:t>Чист</w:t>
      </w:r>
      <w:r w:rsidR="00812927" w:rsidRPr="00386503">
        <w:rPr>
          <w:sz w:val="24"/>
          <w:szCs w:val="24"/>
        </w:rPr>
        <w:t>о</w:t>
      </w:r>
      <w:r w:rsidR="008B1A38" w:rsidRPr="00386503">
        <w:rPr>
          <w:sz w:val="24"/>
          <w:szCs w:val="24"/>
        </w:rPr>
        <w:t>поль</w:t>
      </w:r>
      <w:r w:rsidRPr="00386503">
        <w:rPr>
          <w:sz w:val="24"/>
          <w:szCs w:val="24"/>
        </w:rPr>
        <w:t>ского муниципального района.</w:t>
      </w:r>
    </w:p>
    <w:p w:rsidR="00D164C9" w:rsidRPr="00386503" w:rsidRDefault="00D164C9" w:rsidP="00D164C9">
      <w:pPr>
        <w:pStyle w:val="1"/>
        <w:spacing w:line="240" w:lineRule="auto"/>
        <w:ind w:firstLine="709"/>
        <w:jc w:val="both"/>
        <w:rPr>
          <w:sz w:val="24"/>
          <w:szCs w:val="24"/>
        </w:rPr>
      </w:pPr>
      <w:r w:rsidRPr="00386503">
        <w:rPr>
          <w:sz w:val="24"/>
          <w:szCs w:val="24"/>
        </w:rPr>
        <w:t>Для реализации программных мероприятий возможно привлечение в установленном порядке средств  внебюджетных источников.</w:t>
      </w:r>
    </w:p>
    <w:p w:rsidR="00D164C9" w:rsidRPr="00386503" w:rsidRDefault="00D164C9" w:rsidP="00D164C9">
      <w:pPr>
        <w:pStyle w:val="1"/>
        <w:spacing w:line="240" w:lineRule="auto"/>
        <w:ind w:firstLine="709"/>
        <w:jc w:val="both"/>
        <w:rPr>
          <w:sz w:val="24"/>
          <w:szCs w:val="24"/>
        </w:rPr>
      </w:pPr>
    </w:p>
    <w:p w:rsidR="00D164C9" w:rsidRPr="00386503" w:rsidRDefault="00D164C9" w:rsidP="00D164C9">
      <w:pPr>
        <w:pStyle w:val="1"/>
        <w:spacing w:line="240" w:lineRule="auto"/>
        <w:jc w:val="center"/>
        <w:rPr>
          <w:bCs/>
          <w:sz w:val="24"/>
          <w:szCs w:val="24"/>
        </w:rPr>
      </w:pPr>
      <w:r w:rsidRPr="00386503">
        <w:rPr>
          <w:bCs/>
          <w:sz w:val="24"/>
          <w:szCs w:val="24"/>
          <w:lang w:val="en-US"/>
        </w:rPr>
        <w:t>IV</w:t>
      </w:r>
      <w:r w:rsidRPr="00386503">
        <w:rPr>
          <w:bCs/>
          <w:sz w:val="24"/>
          <w:szCs w:val="24"/>
        </w:rPr>
        <w:t>. Механизм реализации Программы</w:t>
      </w:r>
    </w:p>
    <w:p w:rsidR="00D164C9" w:rsidRPr="00386503" w:rsidRDefault="00D164C9" w:rsidP="00D164C9">
      <w:pPr>
        <w:pStyle w:val="1"/>
        <w:spacing w:line="240" w:lineRule="auto"/>
        <w:jc w:val="center"/>
        <w:rPr>
          <w:sz w:val="24"/>
          <w:szCs w:val="24"/>
        </w:rPr>
      </w:pPr>
    </w:p>
    <w:p w:rsidR="00D164C9" w:rsidRPr="00386503" w:rsidRDefault="00D164C9" w:rsidP="00D164C9">
      <w:pPr>
        <w:ind w:right="-1" w:firstLine="708"/>
        <w:jc w:val="both"/>
        <w:rPr>
          <w:rFonts w:ascii="Arial" w:hAnsi="Arial" w:cs="Arial"/>
        </w:rPr>
      </w:pPr>
      <w:r w:rsidRPr="00386503">
        <w:rPr>
          <w:rFonts w:ascii="Arial" w:hAnsi="Arial" w:cs="Arial"/>
        </w:rPr>
        <w:t>В ходе реализации мероприятий Программы ее муниципальны</w:t>
      </w:r>
      <w:r w:rsidR="00CE5F42" w:rsidRPr="00386503">
        <w:rPr>
          <w:rFonts w:ascii="Arial" w:hAnsi="Arial" w:cs="Arial"/>
        </w:rPr>
        <w:t>й зака</w:t>
      </w:r>
      <w:r w:rsidR="00D0515E" w:rsidRPr="00386503">
        <w:rPr>
          <w:rFonts w:ascii="Arial" w:hAnsi="Arial" w:cs="Arial"/>
        </w:rPr>
        <w:t>зчик –  координатор (Управление</w:t>
      </w:r>
      <w:r w:rsidRPr="00386503">
        <w:rPr>
          <w:rFonts w:ascii="Arial" w:hAnsi="Arial" w:cs="Arial"/>
        </w:rPr>
        <w:t xml:space="preserve"> образования исполнительного комитета </w:t>
      </w:r>
      <w:r w:rsidR="008B1A38" w:rsidRPr="00386503">
        <w:rPr>
          <w:rFonts w:ascii="Arial" w:hAnsi="Arial" w:cs="Arial"/>
        </w:rPr>
        <w:t>Чистополь</w:t>
      </w:r>
      <w:r w:rsidRPr="00386503">
        <w:rPr>
          <w:rFonts w:ascii="Arial" w:hAnsi="Arial" w:cs="Arial"/>
        </w:rPr>
        <w:t>ского</w:t>
      </w:r>
      <w:r w:rsidR="00D77764" w:rsidRPr="00386503">
        <w:rPr>
          <w:rFonts w:ascii="Arial" w:hAnsi="Arial" w:cs="Arial"/>
        </w:rPr>
        <w:t xml:space="preserve"> </w:t>
      </w:r>
      <w:r w:rsidRPr="00386503">
        <w:rPr>
          <w:rFonts w:ascii="Arial" w:hAnsi="Arial" w:cs="Arial"/>
        </w:rPr>
        <w:t xml:space="preserve">муниципального района Республики Татарстан) обеспечивает взаимодействие основных исполнителей, контроль за ходом реализации мероприятий и эффективным использованием средств исполнителями Программы. Мероприятия Программы реализуются на основе муниципальных  контрактов, выполняемых государственным заказчиком – координатором Программы со всеми исполнителями программных мероприятий. </w:t>
      </w:r>
    </w:p>
    <w:p w:rsidR="00D164C9" w:rsidRPr="00386503" w:rsidRDefault="00D164C9" w:rsidP="00D164C9">
      <w:pPr>
        <w:ind w:right="-1" w:firstLine="708"/>
        <w:jc w:val="both"/>
        <w:rPr>
          <w:rFonts w:ascii="Arial" w:hAnsi="Arial" w:cs="Arial"/>
        </w:rPr>
      </w:pPr>
      <w:r w:rsidRPr="00386503">
        <w:rPr>
          <w:rFonts w:ascii="Arial" w:hAnsi="Arial" w:cs="Arial"/>
        </w:rPr>
        <w:t>Отделы исполнительного комитета, ведомства и организации, участвующие в ре</w:t>
      </w:r>
      <w:r w:rsidR="00526711" w:rsidRPr="00386503">
        <w:rPr>
          <w:rFonts w:ascii="Arial" w:hAnsi="Arial" w:cs="Arial"/>
        </w:rPr>
        <w:t>ализации Программы, представляю</w:t>
      </w:r>
      <w:r w:rsidRPr="00386503">
        <w:rPr>
          <w:rFonts w:ascii="Arial" w:hAnsi="Arial" w:cs="Arial"/>
        </w:rPr>
        <w:t xml:space="preserve">т в </w:t>
      </w:r>
      <w:r w:rsidR="00526711" w:rsidRPr="00386503">
        <w:rPr>
          <w:rFonts w:ascii="Arial" w:hAnsi="Arial" w:cs="Arial"/>
        </w:rPr>
        <w:t xml:space="preserve"> Управление</w:t>
      </w:r>
      <w:r w:rsidRPr="00386503">
        <w:rPr>
          <w:rFonts w:ascii="Arial" w:hAnsi="Arial" w:cs="Arial"/>
        </w:rPr>
        <w:t xml:space="preserve"> образования исполнительного комитета </w:t>
      </w:r>
      <w:r w:rsidR="008B1A38" w:rsidRPr="00386503">
        <w:rPr>
          <w:rFonts w:ascii="Arial" w:hAnsi="Arial" w:cs="Arial"/>
        </w:rPr>
        <w:t>Чистополь</w:t>
      </w:r>
      <w:r w:rsidRPr="00386503">
        <w:rPr>
          <w:rFonts w:ascii="Arial" w:hAnsi="Arial" w:cs="Arial"/>
        </w:rPr>
        <w:t>ского муниципального района Республики Татарстан информацию о ее выполнении ежеквартально, до 1</w:t>
      </w:r>
      <w:r w:rsidR="008B1A38" w:rsidRPr="00386503">
        <w:rPr>
          <w:rFonts w:ascii="Arial" w:hAnsi="Arial" w:cs="Arial"/>
        </w:rPr>
        <w:t>0</w:t>
      </w:r>
      <w:r w:rsidRPr="00386503">
        <w:rPr>
          <w:rFonts w:ascii="Arial" w:hAnsi="Arial" w:cs="Arial"/>
        </w:rPr>
        <w:t xml:space="preserve"> числа месяца, следующего за отчетным кварталом.</w:t>
      </w:r>
    </w:p>
    <w:p w:rsidR="00D164C9" w:rsidRPr="00386503" w:rsidRDefault="00812927" w:rsidP="00D164C9">
      <w:pPr>
        <w:ind w:right="-1" w:firstLine="708"/>
        <w:jc w:val="both"/>
        <w:rPr>
          <w:rFonts w:ascii="Arial" w:hAnsi="Arial" w:cs="Arial"/>
        </w:rPr>
      </w:pPr>
      <w:r w:rsidRPr="00386503">
        <w:rPr>
          <w:rFonts w:ascii="Arial" w:hAnsi="Arial" w:cs="Arial"/>
        </w:rPr>
        <w:t>У</w:t>
      </w:r>
      <w:r w:rsidR="009208CF" w:rsidRPr="00386503">
        <w:rPr>
          <w:rFonts w:ascii="Arial" w:hAnsi="Arial" w:cs="Arial"/>
        </w:rPr>
        <w:t>правление</w:t>
      </w:r>
      <w:r w:rsidR="00D164C9" w:rsidRPr="00386503">
        <w:rPr>
          <w:rFonts w:ascii="Arial" w:hAnsi="Arial" w:cs="Arial"/>
        </w:rPr>
        <w:t xml:space="preserve"> образования исполнительного комитета </w:t>
      </w:r>
      <w:r w:rsidR="008B1A38" w:rsidRPr="00386503">
        <w:rPr>
          <w:rFonts w:ascii="Arial" w:hAnsi="Arial" w:cs="Arial"/>
        </w:rPr>
        <w:t>Чистопольского</w:t>
      </w:r>
      <w:r w:rsidR="00D164C9" w:rsidRPr="00386503">
        <w:rPr>
          <w:rFonts w:ascii="Arial" w:hAnsi="Arial" w:cs="Arial"/>
        </w:rPr>
        <w:t xml:space="preserve"> муниципального района Республики Татарстан направляет:</w:t>
      </w:r>
    </w:p>
    <w:p w:rsidR="00D164C9" w:rsidRPr="00386503" w:rsidRDefault="00D164C9" w:rsidP="00D164C9">
      <w:pPr>
        <w:ind w:right="-1" w:firstLine="708"/>
        <w:jc w:val="both"/>
        <w:rPr>
          <w:rFonts w:ascii="Arial" w:hAnsi="Arial" w:cs="Arial"/>
        </w:rPr>
      </w:pPr>
      <w:r w:rsidRPr="00386503">
        <w:rPr>
          <w:rFonts w:ascii="Arial" w:hAnsi="Arial" w:cs="Arial"/>
        </w:rPr>
        <w:t xml:space="preserve">ежегодно, до 1 марта года, следующего за отчетным периодом в Совет по реализации законодательства о языках при Кабинете Министров Республики Татарстан информацию о ходе работ по реализации Программы и эффективности использования финансовых средств.  </w:t>
      </w:r>
    </w:p>
    <w:p w:rsidR="00D164C9" w:rsidRPr="00386503" w:rsidRDefault="00D164C9" w:rsidP="00D164C9">
      <w:pPr>
        <w:pStyle w:val="1"/>
        <w:spacing w:line="240" w:lineRule="auto"/>
        <w:ind w:left="1080" w:right="-1"/>
        <w:jc w:val="both"/>
        <w:rPr>
          <w:sz w:val="24"/>
          <w:szCs w:val="24"/>
        </w:rPr>
      </w:pPr>
    </w:p>
    <w:p w:rsidR="00673E74" w:rsidRPr="00386503" w:rsidRDefault="00673E74" w:rsidP="00673E74">
      <w:pPr>
        <w:pStyle w:val="1"/>
        <w:spacing w:line="240" w:lineRule="auto"/>
        <w:jc w:val="center"/>
        <w:rPr>
          <w:bCs/>
          <w:sz w:val="24"/>
          <w:szCs w:val="24"/>
        </w:rPr>
      </w:pPr>
      <w:r w:rsidRPr="00386503">
        <w:rPr>
          <w:bCs/>
          <w:sz w:val="24"/>
          <w:szCs w:val="24"/>
          <w:lang w:val="en-US"/>
        </w:rPr>
        <w:t>V</w:t>
      </w:r>
      <w:r w:rsidRPr="00386503">
        <w:rPr>
          <w:bCs/>
          <w:sz w:val="24"/>
          <w:szCs w:val="24"/>
        </w:rPr>
        <w:t>. Описание  социально-экономической  эффективности  Программы</w:t>
      </w:r>
    </w:p>
    <w:p w:rsidR="00673E74" w:rsidRPr="00386503" w:rsidRDefault="00673E74" w:rsidP="00673E74">
      <w:pPr>
        <w:pStyle w:val="1"/>
        <w:spacing w:line="240" w:lineRule="auto"/>
        <w:jc w:val="center"/>
        <w:rPr>
          <w:sz w:val="24"/>
          <w:szCs w:val="24"/>
        </w:rPr>
      </w:pPr>
    </w:p>
    <w:p w:rsidR="00673E74" w:rsidRPr="00386503" w:rsidRDefault="00673E74" w:rsidP="00673E74">
      <w:pPr>
        <w:pStyle w:val="1"/>
        <w:spacing w:line="240" w:lineRule="auto"/>
        <w:ind w:firstLine="709"/>
        <w:jc w:val="both"/>
        <w:rPr>
          <w:sz w:val="24"/>
          <w:szCs w:val="24"/>
        </w:rPr>
      </w:pPr>
      <w:r w:rsidRPr="00386503">
        <w:rPr>
          <w:sz w:val="24"/>
          <w:szCs w:val="24"/>
        </w:rPr>
        <w:t>Эффективность Программы оценивается по степени выполнения мероприятий в установленные сроки. Для оценки эффективности Программы используются результаты мониторинга этноязыковой ситуации в Республике Татарстан, этносоциологических исследований, а также материалы текущей отчетности министерств и ведомств, материалы Территориального органа Федеральной службы государственной статистики по Республике Татарстан (Татарстанстат)</w:t>
      </w:r>
      <w:r w:rsidRPr="00386503">
        <w:rPr>
          <w:bCs/>
          <w:sz w:val="24"/>
          <w:szCs w:val="24"/>
        </w:rPr>
        <w:t>.</w:t>
      </w:r>
    </w:p>
    <w:p w:rsidR="00673E74" w:rsidRPr="00386503" w:rsidRDefault="00673E74" w:rsidP="00673E74">
      <w:pPr>
        <w:pStyle w:val="1"/>
        <w:spacing w:line="240" w:lineRule="auto"/>
        <w:ind w:firstLine="709"/>
        <w:jc w:val="both"/>
        <w:rPr>
          <w:sz w:val="24"/>
          <w:szCs w:val="24"/>
        </w:rPr>
      </w:pPr>
      <w:r w:rsidRPr="00386503">
        <w:rPr>
          <w:sz w:val="24"/>
          <w:szCs w:val="24"/>
        </w:rPr>
        <w:t>Основным результатом реализации Программы должно стать повышение уровня образования, этноязыковой компетенции, расширение сферы функционирования языков, активизация научно-технического и культурного развития за счет расширения возможностей использования языков в системах информационного обмена на международном, национальном и региональном уровнях, повышение роли языковых компетенций, квалификации, профессионализма работников сферы образования, услуг и широких слоев населения, сохранение культурного и этноязыкового разнообразия, повышение толерантности и межнационального согласия.</w:t>
      </w:r>
    </w:p>
    <w:p w:rsidR="00673E74" w:rsidRPr="00386503" w:rsidRDefault="00673E74" w:rsidP="00673E74">
      <w:pPr>
        <w:pStyle w:val="1"/>
        <w:spacing w:line="240" w:lineRule="auto"/>
        <w:ind w:firstLine="709"/>
        <w:jc w:val="both"/>
        <w:rPr>
          <w:sz w:val="24"/>
          <w:szCs w:val="24"/>
        </w:rPr>
      </w:pPr>
      <w:r w:rsidRPr="00386503">
        <w:rPr>
          <w:sz w:val="24"/>
          <w:szCs w:val="24"/>
        </w:rPr>
        <w:t>Программа предусматривает рост количественных показателей, отражающих  функционирование государственных и других языков Республики Татарстан в политической, экономической, социальной и этнокультурной сферах и в информационном пространстве, а также в системе образования Чистопольского муниципального района  Республики Татарстан и татарского языка за пределами района и республики, сохранение и развитие языков представителей народов, проживающих Чистопольского муниципального районе в Республики Татарстан,</w:t>
      </w:r>
      <w:r w:rsidR="0019191A" w:rsidRPr="00386503">
        <w:rPr>
          <w:sz w:val="24"/>
          <w:szCs w:val="24"/>
        </w:rPr>
        <w:t xml:space="preserve"> </w:t>
      </w:r>
      <w:r w:rsidRPr="00386503">
        <w:rPr>
          <w:sz w:val="24"/>
          <w:szCs w:val="24"/>
        </w:rPr>
        <w:t>повышение социального статуса и престижа государственных и других языков и внедрение эффективных научных разработок для развития функционального потенциала татарского и русского языков в Чистопольском муниципальном районе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Реализация предусмотренных Программой мероприятий будет способствовать приумножению духовного богатства; доступности для населения просветительских мероприятий, популяризирующих язык, литературу и культуру народов, проживающих в Чистопольском муниципальном районе Республики Татарстан; повышению функциональности государственных языков Республики Татарстан; созданию соответствующей инфраструктуры, которая позволит скоординировать и оптимизировать работу исполнителей, усилить научную и экспертно-аналитическую базу реализации Программы; совершенствованию нормативных правовых документов в области использования государственных языков Республики Татарстан и языков представителей народов, проживающих в Республике Татарстан.</w:t>
      </w:r>
    </w:p>
    <w:p w:rsidR="00673E74" w:rsidRPr="00386503" w:rsidRDefault="00673E74" w:rsidP="00673E74">
      <w:pPr>
        <w:pStyle w:val="1"/>
        <w:spacing w:line="240" w:lineRule="auto"/>
        <w:ind w:firstLine="709"/>
        <w:jc w:val="both"/>
        <w:rPr>
          <w:sz w:val="24"/>
          <w:szCs w:val="24"/>
        </w:rPr>
      </w:pPr>
      <w:r w:rsidRPr="00386503">
        <w:rPr>
          <w:sz w:val="24"/>
          <w:szCs w:val="24"/>
        </w:rPr>
        <w:t xml:space="preserve">Программа рассчитана на создание системы механизмов и мер, обеспечивающих долгосрочные эффекты развития в социальной и культурной сферах. Последствия такого рода не поддаются обычным статистическим измерениям и не могут быть выражены в стоимостной оценке. </w:t>
      </w:r>
    </w:p>
    <w:p w:rsidR="00673E74" w:rsidRPr="00386503" w:rsidRDefault="00673E74" w:rsidP="00673E74">
      <w:pPr>
        <w:pStyle w:val="1"/>
        <w:spacing w:line="240" w:lineRule="auto"/>
        <w:ind w:firstLine="709"/>
        <w:jc w:val="both"/>
        <w:rPr>
          <w:sz w:val="24"/>
          <w:szCs w:val="24"/>
        </w:rPr>
      </w:pPr>
      <w:r w:rsidRPr="00386503">
        <w:rPr>
          <w:sz w:val="24"/>
          <w:szCs w:val="24"/>
        </w:rPr>
        <w:t>Реализация мероприятий Программы позволит поддерживать и развивать образовательную и воспитательную деятельность образовательных организаций разного типа и уровня, повысит социальный статус педагога, позволит приблизить систему образования и сферу услуг к этноязыковым запросам населения, будет способствовать защите конституционных прав населения в изучении и развитии родных языков, скоординирует и оптимизирует меры по реализации языкового законодательства Республики Татарстан.</w:t>
      </w:r>
    </w:p>
    <w:p w:rsidR="00D164C9" w:rsidRPr="00386503" w:rsidRDefault="00D164C9" w:rsidP="00D164C9">
      <w:pPr>
        <w:pStyle w:val="1"/>
        <w:spacing w:line="240" w:lineRule="auto"/>
        <w:jc w:val="center"/>
        <w:rPr>
          <w:sz w:val="24"/>
          <w:szCs w:val="24"/>
        </w:rPr>
      </w:pPr>
    </w:p>
    <w:p w:rsidR="00D164C9" w:rsidRPr="00386503" w:rsidRDefault="00D164C9" w:rsidP="00D164C9">
      <w:pPr>
        <w:pStyle w:val="1"/>
        <w:spacing w:line="240" w:lineRule="auto"/>
        <w:jc w:val="center"/>
        <w:rPr>
          <w:sz w:val="24"/>
          <w:szCs w:val="24"/>
        </w:rPr>
      </w:pPr>
    </w:p>
    <w:p w:rsidR="00D164C9" w:rsidRPr="00386503" w:rsidRDefault="00D164C9" w:rsidP="00D164C9">
      <w:pPr>
        <w:pStyle w:val="1"/>
        <w:spacing w:line="240" w:lineRule="auto"/>
        <w:jc w:val="center"/>
        <w:rPr>
          <w:sz w:val="24"/>
          <w:szCs w:val="24"/>
        </w:rPr>
      </w:pPr>
    </w:p>
    <w:p w:rsidR="00A831F1" w:rsidRPr="00386503" w:rsidRDefault="00A831F1" w:rsidP="00AC4DF2">
      <w:pPr>
        <w:ind w:left="360"/>
        <w:jc w:val="both"/>
        <w:rPr>
          <w:rFonts w:ascii="Arial" w:hAnsi="Arial" w:cs="Arial"/>
        </w:rPr>
        <w:sectPr w:rsidR="00A831F1" w:rsidRPr="00386503" w:rsidSect="00ED6D7D">
          <w:footerReference w:type="default" r:id="rId10"/>
          <w:footnotePr>
            <w:pos w:val="beneathText"/>
          </w:footnotePr>
          <w:type w:val="continuous"/>
          <w:pgSz w:w="11905" w:h="16837"/>
          <w:pgMar w:top="567" w:right="1090" w:bottom="1090" w:left="1090" w:header="720" w:footer="665" w:gutter="0"/>
          <w:cols w:space="720"/>
          <w:docGrid w:linePitch="360"/>
        </w:sectPr>
      </w:pPr>
    </w:p>
    <w:p w:rsidR="006A56EE" w:rsidRPr="00386503" w:rsidRDefault="006A56EE" w:rsidP="006A56EE">
      <w:pPr>
        <w:ind w:left="360"/>
        <w:jc w:val="center"/>
        <w:rPr>
          <w:rFonts w:ascii="Arial" w:hAnsi="Arial" w:cs="Arial"/>
        </w:rPr>
      </w:pPr>
    </w:p>
    <w:p w:rsidR="00B47CB2" w:rsidRPr="00386503" w:rsidRDefault="002D22F4" w:rsidP="006A56EE">
      <w:pPr>
        <w:jc w:val="center"/>
        <w:rPr>
          <w:rFonts w:ascii="Arial" w:hAnsi="Arial" w:cs="Arial"/>
        </w:rPr>
      </w:pPr>
      <w:r w:rsidRPr="00386503">
        <w:rPr>
          <w:rFonts w:ascii="Arial" w:hAnsi="Arial" w:cs="Arial"/>
        </w:rPr>
        <w:t xml:space="preserve">Система  программных мероприятий </w:t>
      </w:r>
    </w:p>
    <w:p w:rsidR="00C55AF9" w:rsidRPr="00386503" w:rsidRDefault="00BF7712" w:rsidP="006A56EE">
      <w:pPr>
        <w:jc w:val="center"/>
        <w:rPr>
          <w:rFonts w:ascii="Arial" w:hAnsi="Arial" w:cs="Arial"/>
        </w:rPr>
      </w:pPr>
      <w:r w:rsidRPr="00386503">
        <w:rPr>
          <w:rFonts w:ascii="Arial" w:hAnsi="Arial" w:cs="Arial"/>
        </w:rPr>
        <w:t>по реализации П</w:t>
      </w:r>
      <w:r w:rsidR="002D22F4" w:rsidRPr="00386503">
        <w:rPr>
          <w:rFonts w:ascii="Arial" w:hAnsi="Arial" w:cs="Arial"/>
        </w:rPr>
        <w:t>рограммы «</w:t>
      </w:r>
      <w:r w:rsidR="00C9450D" w:rsidRPr="00386503">
        <w:rPr>
          <w:rFonts w:ascii="Arial" w:hAnsi="Arial" w:cs="Arial"/>
        </w:rPr>
        <w:t>С</w:t>
      </w:r>
      <w:r w:rsidR="005E3677" w:rsidRPr="00386503">
        <w:rPr>
          <w:rFonts w:ascii="Arial" w:hAnsi="Arial" w:cs="Arial"/>
        </w:rPr>
        <w:t>оздание условий для сохранения, изучения и развития татарского, русского и других языков в Республике Татарстан</w:t>
      </w:r>
      <w:r w:rsidR="00F46979" w:rsidRPr="00386503">
        <w:rPr>
          <w:rFonts w:ascii="Arial" w:hAnsi="Arial" w:cs="Arial"/>
        </w:rPr>
        <w:t xml:space="preserve"> </w:t>
      </w:r>
      <w:r w:rsidR="005E3677" w:rsidRPr="00386503">
        <w:rPr>
          <w:rFonts w:ascii="Arial" w:hAnsi="Arial" w:cs="Arial"/>
        </w:rPr>
        <w:t xml:space="preserve"> </w:t>
      </w:r>
    </w:p>
    <w:p w:rsidR="006A56EE" w:rsidRPr="00386503" w:rsidRDefault="002D22F4" w:rsidP="006A56EE">
      <w:pPr>
        <w:jc w:val="center"/>
        <w:rPr>
          <w:rFonts w:ascii="Arial" w:hAnsi="Arial" w:cs="Arial"/>
        </w:rPr>
      </w:pPr>
      <w:r w:rsidRPr="00386503">
        <w:rPr>
          <w:rFonts w:ascii="Arial" w:hAnsi="Arial" w:cs="Arial"/>
        </w:rPr>
        <w:t>в Чистопольско</w:t>
      </w:r>
      <w:r w:rsidR="00F46979" w:rsidRPr="00386503">
        <w:rPr>
          <w:rFonts w:ascii="Arial" w:hAnsi="Arial" w:cs="Arial"/>
        </w:rPr>
        <w:t>м</w:t>
      </w:r>
      <w:r w:rsidR="00C55AF9" w:rsidRPr="00386503">
        <w:rPr>
          <w:rFonts w:ascii="Arial" w:hAnsi="Arial" w:cs="Arial"/>
        </w:rPr>
        <w:t xml:space="preserve"> муниципально</w:t>
      </w:r>
      <w:r w:rsidR="00F46979" w:rsidRPr="00386503">
        <w:rPr>
          <w:rFonts w:ascii="Arial" w:hAnsi="Arial" w:cs="Arial"/>
        </w:rPr>
        <w:t>м</w:t>
      </w:r>
      <w:r w:rsidR="00C55AF9" w:rsidRPr="00386503">
        <w:rPr>
          <w:rFonts w:ascii="Arial" w:hAnsi="Arial" w:cs="Arial"/>
        </w:rPr>
        <w:t xml:space="preserve"> район</w:t>
      </w:r>
      <w:r w:rsidR="00F46979" w:rsidRPr="00386503">
        <w:rPr>
          <w:rFonts w:ascii="Arial" w:hAnsi="Arial" w:cs="Arial"/>
        </w:rPr>
        <w:t>е</w:t>
      </w:r>
      <w:r w:rsidR="00A51443" w:rsidRPr="00386503">
        <w:rPr>
          <w:rFonts w:ascii="Arial" w:hAnsi="Arial" w:cs="Arial"/>
        </w:rPr>
        <w:t xml:space="preserve"> на 2019</w:t>
      </w:r>
      <w:r w:rsidR="00F50FE5" w:rsidRPr="00386503">
        <w:rPr>
          <w:rFonts w:ascii="Arial" w:hAnsi="Arial" w:cs="Arial"/>
        </w:rPr>
        <w:t>-2021</w:t>
      </w:r>
      <w:r w:rsidRPr="00386503">
        <w:rPr>
          <w:rFonts w:ascii="Arial" w:hAnsi="Arial" w:cs="Arial"/>
        </w:rPr>
        <w:t>г.г.»</w:t>
      </w:r>
    </w:p>
    <w:p w:rsidR="002D22F4" w:rsidRPr="00386503" w:rsidRDefault="002D22F4" w:rsidP="006A56EE">
      <w:pPr>
        <w:jc w:val="center"/>
        <w:rPr>
          <w:rFonts w:ascii="Arial" w:hAnsi="Arial" w:cs="Arial"/>
        </w:rPr>
      </w:pPr>
    </w:p>
    <w:p w:rsidR="002D22F4" w:rsidRPr="00386503" w:rsidRDefault="002D22F4" w:rsidP="006A56EE">
      <w:pPr>
        <w:jc w:val="center"/>
        <w:rPr>
          <w:rFonts w:ascii="Arial" w:hAnsi="Arial" w:cs="Arial"/>
        </w:rPr>
      </w:pPr>
    </w:p>
    <w:p w:rsidR="006A56EE" w:rsidRPr="00386503" w:rsidRDefault="006A56EE" w:rsidP="006A56EE">
      <w:pPr>
        <w:jc w:val="center"/>
        <w:rPr>
          <w:rFonts w:ascii="Arial" w:hAnsi="Arial" w:cs="Arial"/>
        </w:rPr>
      </w:pPr>
      <w:r w:rsidRPr="00386503">
        <w:rPr>
          <w:rFonts w:ascii="Arial" w:hAnsi="Arial" w:cs="Arial"/>
        </w:rPr>
        <w:t>1.</w:t>
      </w:r>
    </w:p>
    <w:p w:rsidR="006A56EE" w:rsidRPr="00386503" w:rsidRDefault="005E3677" w:rsidP="000F05FE">
      <w:pPr>
        <w:rPr>
          <w:rFonts w:ascii="Arial" w:hAnsi="Arial" w:cs="Arial"/>
        </w:rPr>
      </w:pPr>
      <w:r w:rsidRPr="00386503">
        <w:rPr>
          <w:rFonts w:ascii="Arial" w:hAnsi="Arial" w:cs="Arial"/>
        </w:rPr>
        <w:t>Задача1.Совершенствование нормативно-правового  обеспечения языково</w:t>
      </w:r>
      <w:r w:rsidR="00C466B6" w:rsidRPr="00386503">
        <w:rPr>
          <w:rFonts w:ascii="Arial" w:hAnsi="Arial" w:cs="Arial"/>
        </w:rPr>
        <w:t>й</w:t>
      </w:r>
      <w:r w:rsidRPr="00386503">
        <w:rPr>
          <w:rFonts w:ascii="Arial" w:hAnsi="Arial" w:cs="Arial"/>
        </w:rPr>
        <w:t xml:space="preserve"> политики в Республике Татарстан</w:t>
      </w:r>
    </w:p>
    <w:p w:rsidR="004B473D" w:rsidRPr="00386503" w:rsidRDefault="004B473D" w:rsidP="000F05FE">
      <w:pPr>
        <w:rPr>
          <w:rFonts w:ascii="Arial" w:hAnsi="Arial" w:cs="Arial"/>
        </w:rPr>
      </w:pPr>
    </w:p>
    <w:tbl>
      <w:tblPr>
        <w:tblW w:w="14855" w:type="dxa"/>
        <w:tblInd w:w="-5" w:type="dxa"/>
        <w:tblLayout w:type="fixed"/>
        <w:tblLook w:val="0000" w:firstRow="0" w:lastRow="0" w:firstColumn="0" w:lastColumn="0" w:noHBand="0" w:noVBand="0"/>
      </w:tblPr>
      <w:tblGrid>
        <w:gridCol w:w="769"/>
        <w:gridCol w:w="3739"/>
        <w:gridCol w:w="2409"/>
        <w:gridCol w:w="2268"/>
        <w:gridCol w:w="2268"/>
        <w:gridCol w:w="3402"/>
      </w:tblGrid>
      <w:tr w:rsidR="00B47CB2" w:rsidRPr="00386503" w:rsidTr="00343F18">
        <w:trPr>
          <w:trHeight w:val="879"/>
        </w:trPr>
        <w:tc>
          <w:tcPr>
            <w:tcW w:w="769" w:type="dxa"/>
            <w:tcBorders>
              <w:top w:val="single" w:sz="4" w:space="0" w:color="000000"/>
              <w:left w:val="single" w:sz="4" w:space="0" w:color="000000"/>
              <w:bottom w:val="single" w:sz="4" w:space="0" w:color="000000"/>
            </w:tcBorders>
          </w:tcPr>
          <w:p w:rsidR="00B47CB2" w:rsidRPr="00386503" w:rsidRDefault="00B47CB2" w:rsidP="000F05FE">
            <w:pPr>
              <w:snapToGrid w:val="0"/>
              <w:rPr>
                <w:rFonts w:ascii="Arial" w:hAnsi="Arial" w:cs="Arial"/>
              </w:rPr>
            </w:pPr>
            <w:r w:rsidRPr="00386503">
              <w:rPr>
                <w:rFonts w:ascii="Arial" w:hAnsi="Arial" w:cs="Arial"/>
              </w:rPr>
              <w:t>№</w:t>
            </w:r>
          </w:p>
          <w:p w:rsidR="00B47CB2" w:rsidRPr="00386503" w:rsidRDefault="00B47CB2" w:rsidP="000F05FE">
            <w:pPr>
              <w:rPr>
                <w:rFonts w:ascii="Arial" w:hAnsi="Arial" w:cs="Arial"/>
              </w:rPr>
            </w:pPr>
            <w:r w:rsidRPr="00386503">
              <w:rPr>
                <w:rFonts w:ascii="Arial" w:hAnsi="Arial" w:cs="Arial"/>
              </w:rPr>
              <w:t>п.п.</w:t>
            </w:r>
          </w:p>
        </w:tc>
        <w:tc>
          <w:tcPr>
            <w:tcW w:w="3739" w:type="dxa"/>
            <w:tcBorders>
              <w:top w:val="single" w:sz="4" w:space="0" w:color="000000"/>
              <w:left w:val="single" w:sz="4" w:space="0" w:color="000000"/>
              <w:bottom w:val="single" w:sz="4" w:space="0" w:color="000000"/>
            </w:tcBorders>
          </w:tcPr>
          <w:p w:rsidR="00B47CB2" w:rsidRPr="00386503" w:rsidRDefault="00B47CB2" w:rsidP="003D111D">
            <w:pPr>
              <w:snapToGrid w:val="0"/>
              <w:jc w:val="center"/>
              <w:rPr>
                <w:rFonts w:ascii="Arial" w:hAnsi="Arial" w:cs="Arial"/>
              </w:rPr>
            </w:pPr>
            <w:r w:rsidRPr="00386503">
              <w:rPr>
                <w:rFonts w:ascii="Arial" w:hAnsi="Arial" w:cs="Arial"/>
              </w:rPr>
              <w:t>Мероприятия</w:t>
            </w:r>
          </w:p>
        </w:tc>
        <w:tc>
          <w:tcPr>
            <w:tcW w:w="2409" w:type="dxa"/>
            <w:tcBorders>
              <w:top w:val="single" w:sz="4" w:space="0" w:color="000000"/>
              <w:left w:val="single" w:sz="4" w:space="0" w:color="000000"/>
              <w:bottom w:val="single" w:sz="4" w:space="0" w:color="000000"/>
            </w:tcBorders>
          </w:tcPr>
          <w:p w:rsidR="00B47CB2" w:rsidRPr="00386503" w:rsidRDefault="00B47CB2" w:rsidP="003D111D">
            <w:pPr>
              <w:snapToGrid w:val="0"/>
              <w:jc w:val="center"/>
              <w:rPr>
                <w:rFonts w:ascii="Arial" w:hAnsi="Arial" w:cs="Arial"/>
              </w:rPr>
            </w:pPr>
            <w:r w:rsidRPr="00386503">
              <w:rPr>
                <w:rFonts w:ascii="Arial" w:hAnsi="Arial" w:cs="Arial"/>
              </w:rPr>
              <w:t>Исполнители</w:t>
            </w:r>
          </w:p>
        </w:tc>
        <w:tc>
          <w:tcPr>
            <w:tcW w:w="2268" w:type="dxa"/>
            <w:tcBorders>
              <w:top w:val="single" w:sz="4" w:space="0" w:color="000000"/>
              <w:left w:val="single" w:sz="4" w:space="0" w:color="000000"/>
              <w:bottom w:val="single" w:sz="4" w:space="0" w:color="000000"/>
            </w:tcBorders>
          </w:tcPr>
          <w:p w:rsidR="00B47CB2" w:rsidRPr="00386503" w:rsidRDefault="00B47CB2" w:rsidP="003D111D">
            <w:pPr>
              <w:snapToGrid w:val="0"/>
              <w:jc w:val="center"/>
              <w:rPr>
                <w:rFonts w:ascii="Arial" w:hAnsi="Arial" w:cs="Arial"/>
              </w:rPr>
            </w:pPr>
            <w:r w:rsidRPr="00386503">
              <w:rPr>
                <w:rFonts w:ascii="Arial" w:hAnsi="Arial" w:cs="Arial"/>
              </w:rPr>
              <w:t>Срок</w:t>
            </w:r>
          </w:p>
          <w:p w:rsidR="00B47CB2" w:rsidRPr="00386503" w:rsidRDefault="00B47CB2" w:rsidP="003D111D">
            <w:pPr>
              <w:jc w:val="center"/>
              <w:rPr>
                <w:rFonts w:ascii="Arial" w:hAnsi="Arial" w:cs="Arial"/>
              </w:rPr>
            </w:pPr>
            <w:r w:rsidRPr="00386503">
              <w:rPr>
                <w:rFonts w:ascii="Arial" w:hAnsi="Arial" w:cs="Arial"/>
              </w:rPr>
              <w:t>исполнения</w:t>
            </w:r>
          </w:p>
        </w:tc>
        <w:tc>
          <w:tcPr>
            <w:tcW w:w="2268" w:type="dxa"/>
            <w:tcBorders>
              <w:top w:val="single" w:sz="4" w:space="0" w:color="000000"/>
              <w:left w:val="single" w:sz="4" w:space="0" w:color="000000"/>
              <w:bottom w:val="single" w:sz="4" w:space="0" w:color="000000"/>
            </w:tcBorders>
          </w:tcPr>
          <w:p w:rsidR="00B47CB2" w:rsidRPr="00386503" w:rsidRDefault="00B47CB2" w:rsidP="003D111D">
            <w:pPr>
              <w:snapToGrid w:val="0"/>
              <w:jc w:val="center"/>
              <w:rPr>
                <w:rFonts w:ascii="Arial" w:hAnsi="Arial" w:cs="Arial"/>
              </w:rPr>
            </w:pPr>
            <w:r w:rsidRPr="00386503">
              <w:rPr>
                <w:rFonts w:ascii="Arial" w:hAnsi="Arial" w:cs="Arial"/>
              </w:rPr>
              <w:t>Объем финансирования</w:t>
            </w:r>
          </w:p>
          <w:p w:rsidR="007C39F7" w:rsidRPr="00386503" w:rsidRDefault="007C39F7" w:rsidP="003D111D">
            <w:pPr>
              <w:snapToGrid w:val="0"/>
              <w:jc w:val="center"/>
              <w:rPr>
                <w:rFonts w:ascii="Arial" w:hAnsi="Arial" w:cs="Arial"/>
              </w:rPr>
            </w:pPr>
            <w:r w:rsidRPr="00386503">
              <w:rPr>
                <w:rFonts w:ascii="Arial" w:hAnsi="Arial" w:cs="Arial"/>
              </w:rPr>
              <w:t>(руб.)</w:t>
            </w:r>
          </w:p>
        </w:tc>
        <w:tc>
          <w:tcPr>
            <w:tcW w:w="3402" w:type="dxa"/>
            <w:tcBorders>
              <w:top w:val="single" w:sz="4" w:space="0" w:color="000000"/>
              <w:left w:val="single" w:sz="4" w:space="0" w:color="000000"/>
              <w:bottom w:val="single" w:sz="4" w:space="0" w:color="000000"/>
              <w:right w:val="single" w:sz="4" w:space="0" w:color="000000"/>
            </w:tcBorders>
          </w:tcPr>
          <w:p w:rsidR="00B47CB2" w:rsidRPr="00386503" w:rsidRDefault="00B47CB2" w:rsidP="003D111D">
            <w:pPr>
              <w:snapToGrid w:val="0"/>
              <w:jc w:val="center"/>
              <w:rPr>
                <w:rFonts w:ascii="Arial" w:hAnsi="Arial" w:cs="Arial"/>
              </w:rPr>
            </w:pPr>
            <w:r w:rsidRPr="00386503">
              <w:rPr>
                <w:rFonts w:ascii="Arial" w:hAnsi="Arial" w:cs="Arial"/>
              </w:rPr>
              <w:t>Ожидаемые ко</w:t>
            </w:r>
            <w:r w:rsidR="00C2367A" w:rsidRPr="00386503">
              <w:rPr>
                <w:rFonts w:ascii="Arial" w:hAnsi="Arial" w:cs="Arial"/>
              </w:rPr>
              <w:t xml:space="preserve">нечные результаты реализации </w:t>
            </w:r>
            <w:r w:rsidRPr="00386503">
              <w:rPr>
                <w:rFonts w:ascii="Arial" w:hAnsi="Arial" w:cs="Arial"/>
              </w:rPr>
              <w:t>программы.</w:t>
            </w:r>
          </w:p>
          <w:p w:rsidR="00B47CB2" w:rsidRPr="00386503" w:rsidRDefault="00B47CB2" w:rsidP="003D111D">
            <w:pPr>
              <w:jc w:val="center"/>
              <w:rPr>
                <w:rFonts w:ascii="Arial" w:hAnsi="Arial" w:cs="Arial"/>
              </w:rPr>
            </w:pPr>
          </w:p>
        </w:tc>
      </w:tr>
      <w:tr w:rsidR="00B47CB2" w:rsidRPr="00386503" w:rsidTr="00343F18">
        <w:trPr>
          <w:trHeight w:val="322"/>
        </w:trPr>
        <w:tc>
          <w:tcPr>
            <w:tcW w:w="769" w:type="dxa"/>
            <w:tcBorders>
              <w:top w:val="single" w:sz="4" w:space="0" w:color="000000"/>
              <w:left w:val="single" w:sz="4" w:space="0" w:color="000000"/>
              <w:bottom w:val="single" w:sz="4" w:space="0" w:color="000000"/>
            </w:tcBorders>
          </w:tcPr>
          <w:p w:rsidR="00B47CB2" w:rsidRPr="00386503" w:rsidRDefault="00B47CB2" w:rsidP="000F05FE">
            <w:pPr>
              <w:snapToGrid w:val="0"/>
              <w:rPr>
                <w:rFonts w:ascii="Arial" w:hAnsi="Arial" w:cs="Arial"/>
              </w:rPr>
            </w:pPr>
            <w:r w:rsidRPr="00386503">
              <w:rPr>
                <w:rFonts w:ascii="Arial" w:hAnsi="Arial" w:cs="Arial"/>
              </w:rPr>
              <w:t>1.</w:t>
            </w:r>
          </w:p>
        </w:tc>
        <w:tc>
          <w:tcPr>
            <w:tcW w:w="3739" w:type="dxa"/>
            <w:tcBorders>
              <w:top w:val="single" w:sz="4" w:space="0" w:color="000000"/>
              <w:left w:val="single" w:sz="4" w:space="0" w:color="000000"/>
              <w:bottom w:val="single" w:sz="4" w:space="0" w:color="000000"/>
            </w:tcBorders>
          </w:tcPr>
          <w:p w:rsidR="00B47CB2" w:rsidRPr="00386503" w:rsidRDefault="00C466B6" w:rsidP="00B110F3">
            <w:pPr>
              <w:snapToGrid w:val="0"/>
              <w:rPr>
                <w:rFonts w:ascii="Arial" w:hAnsi="Arial" w:cs="Arial"/>
              </w:rPr>
            </w:pPr>
            <w:r w:rsidRPr="00386503">
              <w:rPr>
                <w:rFonts w:ascii="Arial" w:hAnsi="Arial" w:cs="Arial"/>
              </w:rPr>
              <w:t>Использование</w:t>
            </w:r>
            <w:r w:rsidR="00B47CB2" w:rsidRPr="00386503">
              <w:rPr>
                <w:rFonts w:ascii="Arial" w:hAnsi="Arial" w:cs="Arial"/>
              </w:rPr>
              <w:t xml:space="preserve"> госуд</w:t>
            </w:r>
            <w:r w:rsidRPr="00386503">
              <w:rPr>
                <w:rFonts w:ascii="Arial" w:hAnsi="Arial" w:cs="Arial"/>
              </w:rPr>
              <w:t>арственных языков</w:t>
            </w:r>
            <w:r w:rsidR="00B110F3" w:rsidRPr="00386503">
              <w:rPr>
                <w:rFonts w:ascii="Arial" w:hAnsi="Arial" w:cs="Arial"/>
              </w:rPr>
              <w:t xml:space="preserve"> </w:t>
            </w:r>
            <w:r w:rsidR="00B47CB2" w:rsidRPr="00386503">
              <w:rPr>
                <w:rFonts w:ascii="Arial" w:hAnsi="Arial" w:cs="Arial"/>
              </w:rPr>
              <w:t>в делопроизводстве</w:t>
            </w:r>
          </w:p>
        </w:tc>
        <w:tc>
          <w:tcPr>
            <w:tcW w:w="2409" w:type="dxa"/>
            <w:tcBorders>
              <w:top w:val="single" w:sz="4" w:space="0" w:color="000000"/>
              <w:left w:val="single" w:sz="4" w:space="0" w:color="000000"/>
              <w:bottom w:val="single" w:sz="4" w:space="0" w:color="000000"/>
            </w:tcBorders>
          </w:tcPr>
          <w:p w:rsidR="007C2810" w:rsidRPr="00386503" w:rsidRDefault="007F0057" w:rsidP="000F05FE">
            <w:pPr>
              <w:snapToGrid w:val="0"/>
              <w:rPr>
                <w:rFonts w:ascii="Arial" w:hAnsi="Arial" w:cs="Arial"/>
              </w:rPr>
            </w:pPr>
            <w:r w:rsidRPr="00386503">
              <w:rPr>
                <w:rFonts w:ascii="Arial" w:hAnsi="Arial" w:cs="Arial"/>
              </w:rPr>
              <w:t xml:space="preserve">Исполнительный комитет </w:t>
            </w:r>
          </w:p>
          <w:p w:rsidR="007F0057" w:rsidRPr="00386503" w:rsidRDefault="007F0057" w:rsidP="000F05FE">
            <w:pPr>
              <w:snapToGrid w:val="0"/>
              <w:rPr>
                <w:rFonts w:ascii="Arial" w:hAnsi="Arial" w:cs="Arial"/>
              </w:rPr>
            </w:pPr>
            <w:r w:rsidRPr="00386503">
              <w:rPr>
                <w:rFonts w:ascii="Arial" w:hAnsi="Arial" w:cs="Arial"/>
              </w:rPr>
              <w:t>У</w:t>
            </w:r>
            <w:r w:rsidR="007C2810" w:rsidRPr="00386503">
              <w:rPr>
                <w:rFonts w:ascii="Arial" w:hAnsi="Arial" w:cs="Arial"/>
              </w:rPr>
              <w:t>правление образования</w:t>
            </w:r>
          </w:p>
          <w:p w:rsidR="007F0057" w:rsidRPr="00386503" w:rsidRDefault="007F0057" w:rsidP="000F05FE">
            <w:pPr>
              <w:snapToGrid w:val="0"/>
              <w:rPr>
                <w:rFonts w:ascii="Arial" w:hAnsi="Arial" w:cs="Arial"/>
              </w:rPr>
            </w:pPr>
            <w:r w:rsidRPr="00386503">
              <w:rPr>
                <w:rFonts w:ascii="Arial" w:hAnsi="Arial" w:cs="Arial"/>
              </w:rPr>
              <w:t>МБОУ</w:t>
            </w:r>
          </w:p>
          <w:p w:rsidR="00B47CB2" w:rsidRPr="00386503" w:rsidRDefault="007F0057" w:rsidP="000F05FE">
            <w:pPr>
              <w:snapToGrid w:val="0"/>
              <w:rPr>
                <w:rFonts w:ascii="Arial" w:hAnsi="Arial" w:cs="Arial"/>
              </w:rPr>
            </w:pPr>
            <w:r w:rsidRPr="00386503">
              <w:rPr>
                <w:rFonts w:ascii="Arial" w:hAnsi="Arial" w:cs="Arial"/>
              </w:rPr>
              <w:t>МБДОУ</w:t>
            </w:r>
          </w:p>
          <w:p w:rsidR="00E476AA" w:rsidRPr="00386503" w:rsidRDefault="007F0057" w:rsidP="000F05FE">
            <w:pPr>
              <w:snapToGrid w:val="0"/>
              <w:rPr>
                <w:rFonts w:ascii="Arial" w:hAnsi="Arial" w:cs="Arial"/>
              </w:rPr>
            </w:pPr>
            <w:r w:rsidRPr="00386503">
              <w:rPr>
                <w:rFonts w:ascii="Arial" w:hAnsi="Arial" w:cs="Arial"/>
              </w:rPr>
              <w:t>Отдел культуры</w:t>
            </w:r>
            <w:r w:rsidR="007C2810" w:rsidRPr="00386503">
              <w:rPr>
                <w:rFonts w:ascii="Arial" w:hAnsi="Arial" w:cs="Arial"/>
              </w:rPr>
              <w:t xml:space="preserve"> ЧМР</w:t>
            </w:r>
          </w:p>
        </w:tc>
        <w:tc>
          <w:tcPr>
            <w:tcW w:w="2268" w:type="dxa"/>
            <w:tcBorders>
              <w:top w:val="single" w:sz="4" w:space="0" w:color="000000"/>
              <w:left w:val="single" w:sz="4" w:space="0" w:color="000000"/>
              <w:bottom w:val="single" w:sz="4" w:space="0" w:color="000000"/>
            </w:tcBorders>
          </w:tcPr>
          <w:p w:rsidR="00B47CB2" w:rsidRPr="00386503" w:rsidRDefault="00B47CB2" w:rsidP="003D111D">
            <w:pPr>
              <w:snapToGrid w:val="0"/>
              <w:jc w:val="center"/>
              <w:rPr>
                <w:rFonts w:ascii="Arial" w:hAnsi="Arial" w:cs="Arial"/>
              </w:rPr>
            </w:pPr>
            <w:r w:rsidRPr="00386503">
              <w:rPr>
                <w:rFonts w:ascii="Arial" w:hAnsi="Arial" w:cs="Arial"/>
              </w:rPr>
              <w:t>В течение всего периода</w:t>
            </w:r>
          </w:p>
        </w:tc>
        <w:tc>
          <w:tcPr>
            <w:tcW w:w="2268" w:type="dxa"/>
            <w:tcBorders>
              <w:top w:val="single" w:sz="4" w:space="0" w:color="000000"/>
              <w:left w:val="single" w:sz="4" w:space="0" w:color="000000"/>
              <w:bottom w:val="single" w:sz="4" w:space="0" w:color="000000"/>
            </w:tcBorders>
          </w:tcPr>
          <w:p w:rsidR="00B47CB2" w:rsidRPr="00386503" w:rsidRDefault="00CD6564" w:rsidP="000F05FE">
            <w:pPr>
              <w:snapToGrid w:val="0"/>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B47CB2" w:rsidRPr="00386503" w:rsidRDefault="00B47CB2" w:rsidP="000F05FE">
            <w:pPr>
              <w:snapToGrid w:val="0"/>
              <w:rPr>
                <w:rFonts w:ascii="Arial" w:hAnsi="Arial" w:cs="Arial"/>
              </w:rPr>
            </w:pPr>
            <w:r w:rsidRPr="00386503">
              <w:rPr>
                <w:rFonts w:ascii="Arial" w:hAnsi="Arial" w:cs="Arial"/>
              </w:rPr>
              <w:t>Использование государственных языков в делопроизводстве</w:t>
            </w:r>
          </w:p>
        </w:tc>
      </w:tr>
      <w:tr w:rsidR="00B47CB2" w:rsidRPr="00386503" w:rsidTr="00343F18">
        <w:trPr>
          <w:trHeight w:val="322"/>
        </w:trPr>
        <w:tc>
          <w:tcPr>
            <w:tcW w:w="769" w:type="dxa"/>
            <w:tcBorders>
              <w:top w:val="single" w:sz="4" w:space="0" w:color="000000"/>
              <w:left w:val="single" w:sz="4" w:space="0" w:color="000000"/>
              <w:bottom w:val="single" w:sz="4" w:space="0" w:color="000000"/>
            </w:tcBorders>
          </w:tcPr>
          <w:p w:rsidR="00B47CB2" w:rsidRPr="00386503" w:rsidRDefault="00B47CB2" w:rsidP="000F05FE">
            <w:pPr>
              <w:snapToGrid w:val="0"/>
              <w:rPr>
                <w:rFonts w:ascii="Arial" w:hAnsi="Arial" w:cs="Arial"/>
              </w:rPr>
            </w:pPr>
            <w:r w:rsidRPr="00386503">
              <w:rPr>
                <w:rFonts w:ascii="Arial" w:hAnsi="Arial" w:cs="Arial"/>
              </w:rPr>
              <w:t>2.</w:t>
            </w:r>
          </w:p>
        </w:tc>
        <w:tc>
          <w:tcPr>
            <w:tcW w:w="3739" w:type="dxa"/>
            <w:tcBorders>
              <w:top w:val="single" w:sz="4" w:space="0" w:color="000000"/>
              <w:left w:val="single" w:sz="4" w:space="0" w:color="000000"/>
              <w:bottom w:val="single" w:sz="4" w:space="0" w:color="000000"/>
            </w:tcBorders>
          </w:tcPr>
          <w:p w:rsidR="00B47CB2" w:rsidRPr="00386503" w:rsidRDefault="00AC0243" w:rsidP="000F05FE">
            <w:pPr>
              <w:snapToGrid w:val="0"/>
              <w:rPr>
                <w:rFonts w:ascii="Arial" w:hAnsi="Arial" w:cs="Arial"/>
              </w:rPr>
            </w:pPr>
            <w:r w:rsidRPr="00386503">
              <w:rPr>
                <w:rFonts w:ascii="Arial" w:hAnsi="Arial" w:cs="Arial"/>
              </w:rPr>
              <w:t>Использование  государственных  языков</w:t>
            </w:r>
            <w:r w:rsidR="00B47CB2" w:rsidRPr="00386503">
              <w:rPr>
                <w:rFonts w:ascii="Arial" w:hAnsi="Arial" w:cs="Arial"/>
              </w:rPr>
              <w:t xml:space="preserve">  Р</w:t>
            </w:r>
            <w:r w:rsidRPr="00386503">
              <w:rPr>
                <w:rFonts w:ascii="Arial" w:hAnsi="Arial" w:cs="Arial"/>
              </w:rPr>
              <w:t xml:space="preserve">еспублики </w:t>
            </w:r>
            <w:r w:rsidR="00B47CB2" w:rsidRPr="00386503">
              <w:rPr>
                <w:rFonts w:ascii="Arial" w:hAnsi="Arial" w:cs="Arial"/>
              </w:rPr>
              <w:t>Т</w:t>
            </w:r>
            <w:r w:rsidRPr="00386503">
              <w:rPr>
                <w:rFonts w:ascii="Arial" w:hAnsi="Arial" w:cs="Arial"/>
              </w:rPr>
              <w:t>атарстан</w:t>
            </w:r>
            <w:r w:rsidR="00B47CB2" w:rsidRPr="00386503">
              <w:rPr>
                <w:rFonts w:ascii="Arial" w:hAnsi="Arial" w:cs="Arial"/>
              </w:rPr>
              <w:t xml:space="preserve">  в официальной атрибутике</w:t>
            </w:r>
          </w:p>
          <w:p w:rsidR="00B47CB2" w:rsidRPr="00386503" w:rsidRDefault="00B47CB2" w:rsidP="000F05FE">
            <w:pPr>
              <w:rPr>
                <w:rFonts w:ascii="Arial" w:hAnsi="Arial" w:cs="Arial"/>
              </w:rPr>
            </w:pPr>
            <w:r w:rsidRPr="00386503">
              <w:rPr>
                <w:rFonts w:ascii="Arial" w:hAnsi="Arial" w:cs="Arial"/>
              </w:rPr>
              <w:t>вывески, бланки, печати)</w:t>
            </w:r>
          </w:p>
        </w:tc>
        <w:tc>
          <w:tcPr>
            <w:tcW w:w="2409" w:type="dxa"/>
            <w:tcBorders>
              <w:top w:val="single" w:sz="4" w:space="0" w:color="000000"/>
              <w:left w:val="single" w:sz="4" w:space="0" w:color="000000"/>
              <w:bottom w:val="single" w:sz="4" w:space="0" w:color="000000"/>
            </w:tcBorders>
          </w:tcPr>
          <w:p w:rsidR="007F0057" w:rsidRPr="00386503" w:rsidRDefault="007F0057" w:rsidP="007F0057">
            <w:pPr>
              <w:snapToGrid w:val="0"/>
              <w:rPr>
                <w:rFonts w:ascii="Arial" w:hAnsi="Arial" w:cs="Arial"/>
              </w:rPr>
            </w:pPr>
            <w:r w:rsidRPr="00386503">
              <w:rPr>
                <w:rFonts w:ascii="Arial" w:hAnsi="Arial" w:cs="Arial"/>
              </w:rPr>
              <w:t>Исполнительный комитет ЧМР РТ</w:t>
            </w:r>
          </w:p>
          <w:p w:rsidR="007F0057" w:rsidRPr="00386503" w:rsidRDefault="007F0057" w:rsidP="007F0057">
            <w:pPr>
              <w:snapToGrid w:val="0"/>
              <w:rPr>
                <w:rFonts w:ascii="Arial" w:hAnsi="Arial" w:cs="Arial"/>
              </w:rPr>
            </w:pPr>
            <w:r w:rsidRPr="00386503">
              <w:rPr>
                <w:rFonts w:ascii="Arial" w:hAnsi="Arial" w:cs="Arial"/>
              </w:rPr>
              <w:t>УО</w:t>
            </w:r>
          </w:p>
          <w:p w:rsidR="007F0057" w:rsidRPr="00386503" w:rsidRDefault="007F0057" w:rsidP="007F0057">
            <w:pPr>
              <w:snapToGrid w:val="0"/>
              <w:rPr>
                <w:rFonts w:ascii="Arial" w:hAnsi="Arial" w:cs="Arial"/>
              </w:rPr>
            </w:pPr>
            <w:r w:rsidRPr="00386503">
              <w:rPr>
                <w:rFonts w:ascii="Arial" w:hAnsi="Arial" w:cs="Arial"/>
              </w:rPr>
              <w:t>МБОУ</w:t>
            </w:r>
          </w:p>
          <w:p w:rsidR="007F0057" w:rsidRPr="00386503" w:rsidRDefault="007F0057" w:rsidP="007F0057">
            <w:pPr>
              <w:snapToGrid w:val="0"/>
              <w:rPr>
                <w:rFonts w:ascii="Arial" w:hAnsi="Arial" w:cs="Arial"/>
              </w:rPr>
            </w:pPr>
            <w:r w:rsidRPr="00386503">
              <w:rPr>
                <w:rFonts w:ascii="Arial" w:hAnsi="Arial" w:cs="Arial"/>
              </w:rPr>
              <w:t>МБДОУ</w:t>
            </w:r>
          </w:p>
          <w:p w:rsidR="00B47CB2" w:rsidRPr="00386503" w:rsidRDefault="007F0057" w:rsidP="007F0057">
            <w:pPr>
              <w:snapToGrid w:val="0"/>
              <w:rPr>
                <w:rFonts w:ascii="Arial" w:hAnsi="Arial" w:cs="Arial"/>
              </w:rPr>
            </w:pPr>
            <w:r w:rsidRPr="00386503">
              <w:rPr>
                <w:rFonts w:ascii="Arial" w:hAnsi="Arial" w:cs="Arial"/>
              </w:rPr>
              <w:t>Отдел культуры</w:t>
            </w:r>
          </w:p>
        </w:tc>
        <w:tc>
          <w:tcPr>
            <w:tcW w:w="2268" w:type="dxa"/>
            <w:tcBorders>
              <w:top w:val="single" w:sz="4" w:space="0" w:color="000000"/>
              <w:left w:val="single" w:sz="4" w:space="0" w:color="000000"/>
              <w:bottom w:val="single" w:sz="4" w:space="0" w:color="000000"/>
            </w:tcBorders>
          </w:tcPr>
          <w:p w:rsidR="00B47CB2" w:rsidRPr="00386503" w:rsidRDefault="002251C6" w:rsidP="003D111D">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B47CB2" w:rsidRPr="00386503" w:rsidRDefault="007C2810" w:rsidP="00817B75">
            <w:pPr>
              <w:snapToGrid w:val="0"/>
              <w:jc w:val="center"/>
              <w:rPr>
                <w:rFonts w:ascii="Arial" w:hAnsi="Arial" w:cs="Arial"/>
              </w:rPr>
            </w:pPr>
            <w:r w:rsidRPr="00386503">
              <w:rPr>
                <w:rFonts w:ascii="Arial" w:hAnsi="Arial" w:cs="Arial"/>
              </w:rPr>
              <w:t>25</w:t>
            </w:r>
            <w:r w:rsidR="00817B75" w:rsidRPr="00386503">
              <w:rPr>
                <w:rFonts w:ascii="Arial" w:hAnsi="Arial" w:cs="Arial"/>
              </w:rPr>
              <w:t xml:space="preserve"> 000</w:t>
            </w:r>
          </w:p>
        </w:tc>
        <w:tc>
          <w:tcPr>
            <w:tcW w:w="3402" w:type="dxa"/>
            <w:tcBorders>
              <w:top w:val="single" w:sz="4" w:space="0" w:color="000000"/>
              <w:left w:val="single" w:sz="4" w:space="0" w:color="000000"/>
              <w:bottom w:val="single" w:sz="4" w:space="0" w:color="000000"/>
              <w:right w:val="single" w:sz="4" w:space="0" w:color="000000"/>
            </w:tcBorders>
          </w:tcPr>
          <w:p w:rsidR="00B47CB2" w:rsidRPr="00386503" w:rsidRDefault="00B47CB2" w:rsidP="000F05FE">
            <w:pPr>
              <w:snapToGrid w:val="0"/>
              <w:rPr>
                <w:rFonts w:ascii="Arial" w:hAnsi="Arial" w:cs="Arial"/>
              </w:rPr>
            </w:pPr>
            <w:r w:rsidRPr="00386503">
              <w:rPr>
                <w:rFonts w:ascii="Arial" w:hAnsi="Arial" w:cs="Arial"/>
              </w:rPr>
              <w:t>Использование государственных РТ  в  официальной атрибутике</w:t>
            </w:r>
          </w:p>
          <w:p w:rsidR="00B47CB2" w:rsidRPr="00386503" w:rsidRDefault="00B47CB2" w:rsidP="000F05FE">
            <w:pPr>
              <w:rPr>
                <w:rFonts w:ascii="Arial" w:hAnsi="Arial" w:cs="Arial"/>
              </w:rPr>
            </w:pPr>
            <w:r w:rsidRPr="00386503">
              <w:rPr>
                <w:rFonts w:ascii="Arial" w:hAnsi="Arial" w:cs="Arial"/>
              </w:rPr>
              <w:t>вывески, бланки, печати)</w:t>
            </w:r>
          </w:p>
        </w:tc>
      </w:tr>
      <w:tr w:rsidR="00AC0243" w:rsidRPr="00386503" w:rsidTr="00343F18">
        <w:trPr>
          <w:trHeight w:val="322"/>
        </w:trPr>
        <w:tc>
          <w:tcPr>
            <w:tcW w:w="769" w:type="dxa"/>
            <w:tcBorders>
              <w:top w:val="single" w:sz="4" w:space="0" w:color="000000"/>
              <w:left w:val="single" w:sz="4" w:space="0" w:color="000000"/>
              <w:bottom w:val="single" w:sz="4" w:space="0" w:color="000000"/>
            </w:tcBorders>
          </w:tcPr>
          <w:p w:rsidR="00AC0243" w:rsidRPr="00386503" w:rsidRDefault="00AC0243" w:rsidP="000F05FE">
            <w:pPr>
              <w:snapToGrid w:val="0"/>
              <w:rPr>
                <w:rFonts w:ascii="Arial" w:hAnsi="Arial" w:cs="Arial"/>
              </w:rPr>
            </w:pPr>
            <w:r w:rsidRPr="00386503">
              <w:rPr>
                <w:rFonts w:ascii="Arial" w:hAnsi="Arial" w:cs="Arial"/>
              </w:rPr>
              <w:t>3.</w:t>
            </w:r>
          </w:p>
        </w:tc>
        <w:tc>
          <w:tcPr>
            <w:tcW w:w="3739" w:type="dxa"/>
            <w:tcBorders>
              <w:top w:val="single" w:sz="4" w:space="0" w:color="000000"/>
              <w:left w:val="single" w:sz="4" w:space="0" w:color="000000"/>
              <w:bottom w:val="single" w:sz="4" w:space="0" w:color="000000"/>
            </w:tcBorders>
          </w:tcPr>
          <w:p w:rsidR="00AC0243" w:rsidRPr="00386503" w:rsidRDefault="00AC0243" w:rsidP="000F05FE">
            <w:pPr>
              <w:snapToGrid w:val="0"/>
              <w:rPr>
                <w:rFonts w:ascii="Arial" w:hAnsi="Arial" w:cs="Arial"/>
              </w:rPr>
            </w:pPr>
            <w:r w:rsidRPr="00386503">
              <w:rPr>
                <w:rFonts w:ascii="Arial" w:hAnsi="Arial" w:cs="Arial"/>
              </w:rPr>
              <w:t>Перевод на татарский язык социально значимых федеральных законов и иных нормативных правовых актов</w:t>
            </w:r>
          </w:p>
        </w:tc>
        <w:tc>
          <w:tcPr>
            <w:tcW w:w="2409" w:type="dxa"/>
            <w:tcBorders>
              <w:top w:val="single" w:sz="4" w:space="0" w:color="000000"/>
              <w:left w:val="single" w:sz="4" w:space="0" w:color="000000"/>
              <w:bottom w:val="single" w:sz="4" w:space="0" w:color="000000"/>
            </w:tcBorders>
          </w:tcPr>
          <w:p w:rsidR="007F0057" w:rsidRPr="00386503" w:rsidRDefault="007F0057" w:rsidP="007F0057">
            <w:pPr>
              <w:snapToGrid w:val="0"/>
              <w:rPr>
                <w:rFonts w:ascii="Arial" w:hAnsi="Arial" w:cs="Arial"/>
              </w:rPr>
            </w:pPr>
            <w:r w:rsidRPr="00386503">
              <w:rPr>
                <w:rFonts w:ascii="Arial" w:hAnsi="Arial" w:cs="Arial"/>
              </w:rPr>
              <w:t xml:space="preserve">Исполнительный комитет </w:t>
            </w:r>
          </w:p>
          <w:p w:rsidR="007F0057" w:rsidRPr="00386503" w:rsidRDefault="007C2810" w:rsidP="007F0057">
            <w:pPr>
              <w:snapToGrid w:val="0"/>
              <w:rPr>
                <w:rFonts w:ascii="Arial" w:hAnsi="Arial" w:cs="Arial"/>
              </w:rPr>
            </w:pPr>
            <w:r w:rsidRPr="00386503">
              <w:rPr>
                <w:rFonts w:ascii="Arial" w:hAnsi="Arial" w:cs="Arial"/>
              </w:rPr>
              <w:t>Управление образования</w:t>
            </w:r>
          </w:p>
          <w:p w:rsidR="007F0057" w:rsidRPr="00386503" w:rsidRDefault="007F0057" w:rsidP="007F0057">
            <w:pPr>
              <w:snapToGrid w:val="0"/>
              <w:rPr>
                <w:rFonts w:ascii="Arial" w:hAnsi="Arial" w:cs="Arial"/>
              </w:rPr>
            </w:pPr>
            <w:r w:rsidRPr="00386503">
              <w:rPr>
                <w:rFonts w:ascii="Arial" w:hAnsi="Arial" w:cs="Arial"/>
              </w:rPr>
              <w:t>МБОУ</w:t>
            </w:r>
          </w:p>
          <w:p w:rsidR="007F0057" w:rsidRPr="00386503" w:rsidRDefault="007F0057" w:rsidP="007F0057">
            <w:pPr>
              <w:snapToGrid w:val="0"/>
              <w:rPr>
                <w:rFonts w:ascii="Arial" w:hAnsi="Arial" w:cs="Arial"/>
              </w:rPr>
            </w:pPr>
            <w:r w:rsidRPr="00386503">
              <w:rPr>
                <w:rFonts w:ascii="Arial" w:hAnsi="Arial" w:cs="Arial"/>
              </w:rPr>
              <w:t>МБДОУ</w:t>
            </w:r>
            <w:r w:rsidR="007C2810" w:rsidRPr="00386503">
              <w:rPr>
                <w:rFonts w:ascii="Arial" w:hAnsi="Arial" w:cs="Arial"/>
              </w:rPr>
              <w:t xml:space="preserve"> ЧМР</w:t>
            </w:r>
          </w:p>
          <w:p w:rsidR="00AC0243" w:rsidRPr="00386503" w:rsidRDefault="00AC0243" w:rsidP="000F05FE">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AC0243" w:rsidRPr="00386503" w:rsidRDefault="00AC0243" w:rsidP="003D111D">
            <w:pPr>
              <w:snapToGrid w:val="0"/>
              <w:jc w:val="center"/>
              <w:rPr>
                <w:rFonts w:ascii="Arial" w:hAnsi="Arial" w:cs="Arial"/>
              </w:rPr>
            </w:pPr>
            <w:r w:rsidRPr="00386503">
              <w:rPr>
                <w:rFonts w:ascii="Arial" w:hAnsi="Arial" w:cs="Arial"/>
              </w:rPr>
              <w:t>В течение всего периода</w:t>
            </w:r>
          </w:p>
        </w:tc>
        <w:tc>
          <w:tcPr>
            <w:tcW w:w="2268" w:type="dxa"/>
            <w:tcBorders>
              <w:top w:val="single" w:sz="4" w:space="0" w:color="000000"/>
              <w:left w:val="single" w:sz="4" w:space="0" w:color="000000"/>
              <w:bottom w:val="single" w:sz="4" w:space="0" w:color="000000"/>
            </w:tcBorders>
          </w:tcPr>
          <w:p w:rsidR="00AC0243" w:rsidRPr="00386503" w:rsidRDefault="00BB0070" w:rsidP="000F05FE">
            <w:pPr>
              <w:snapToGrid w:val="0"/>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AC0243" w:rsidRPr="00386503" w:rsidRDefault="00AC0243" w:rsidP="000F05FE">
            <w:pPr>
              <w:snapToGrid w:val="0"/>
              <w:rPr>
                <w:rFonts w:ascii="Arial" w:hAnsi="Arial" w:cs="Arial"/>
              </w:rPr>
            </w:pPr>
            <w:r w:rsidRPr="00386503">
              <w:rPr>
                <w:rFonts w:ascii="Arial" w:hAnsi="Arial" w:cs="Arial"/>
              </w:rPr>
              <w:t>Доля переведённых на татарский язык нормативно-правовых документов</w:t>
            </w:r>
          </w:p>
        </w:tc>
      </w:tr>
      <w:tr w:rsidR="00CF639A" w:rsidRPr="00386503" w:rsidTr="00343F18">
        <w:trPr>
          <w:trHeight w:val="322"/>
        </w:trPr>
        <w:tc>
          <w:tcPr>
            <w:tcW w:w="769" w:type="dxa"/>
            <w:tcBorders>
              <w:top w:val="single" w:sz="4" w:space="0" w:color="000000"/>
              <w:left w:val="single" w:sz="4" w:space="0" w:color="000000"/>
              <w:bottom w:val="single" w:sz="4" w:space="0" w:color="000000"/>
            </w:tcBorders>
          </w:tcPr>
          <w:p w:rsidR="00CF639A" w:rsidRPr="00386503" w:rsidRDefault="00A51443" w:rsidP="000F05FE">
            <w:pPr>
              <w:snapToGrid w:val="0"/>
              <w:rPr>
                <w:rFonts w:ascii="Arial" w:hAnsi="Arial" w:cs="Arial"/>
              </w:rPr>
            </w:pPr>
            <w:r w:rsidRPr="00386503">
              <w:rPr>
                <w:rFonts w:ascii="Arial" w:hAnsi="Arial" w:cs="Arial"/>
              </w:rPr>
              <w:t>4.</w:t>
            </w:r>
          </w:p>
        </w:tc>
        <w:tc>
          <w:tcPr>
            <w:tcW w:w="3739" w:type="dxa"/>
            <w:tcBorders>
              <w:top w:val="single" w:sz="4" w:space="0" w:color="000000"/>
              <w:left w:val="single" w:sz="4" w:space="0" w:color="000000"/>
              <w:bottom w:val="single" w:sz="4" w:space="0" w:color="000000"/>
            </w:tcBorders>
          </w:tcPr>
          <w:p w:rsidR="00CF639A" w:rsidRPr="00386503" w:rsidRDefault="00CF639A" w:rsidP="00CF639A">
            <w:pPr>
              <w:rPr>
                <w:rFonts w:ascii="Arial" w:hAnsi="Arial" w:cs="Arial"/>
              </w:rPr>
            </w:pPr>
            <w:r w:rsidRPr="00386503">
              <w:rPr>
                <w:rFonts w:ascii="Arial" w:hAnsi="Arial" w:cs="Arial"/>
              </w:rPr>
              <w:t>Изу</w:t>
            </w:r>
            <w:r w:rsidR="000F6135" w:rsidRPr="00386503">
              <w:rPr>
                <w:rFonts w:ascii="Arial" w:hAnsi="Arial" w:cs="Arial"/>
              </w:rPr>
              <w:t>чение закона «О языках народов Р</w:t>
            </w:r>
            <w:r w:rsidRPr="00386503">
              <w:rPr>
                <w:rFonts w:ascii="Arial" w:hAnsi="Arial" w:cs="Arial"/>
              </w:rPr>
              <w:t>оссийской Федерации»</w:t>
            </w:r>
          </w:p>
        </w:tc>
        <w:tc>
          <w:tcPr>
            <w:tcW w:w="2409" w:type="dxa"/>
            <w:tcBorders>
              <w:top w:val="single" w:sz="4" w:space="0" w:color="000000"/>
              <w:left w:val="single" w:sz="4" w:space="0" w:color="000000"/>
              <w:bottom w:val="single" w:sz="4" w:space="0" w:color="000000"/>
            </w:tcBorders>
          </w:tcPr>
          <w:p w:rsidR="007F0057" w:rsidRPr="00386503" w:rsidRDefault="007F0057" w:rsidP="007F0057">
            <w:pPr>
              <w:snapToGrid w:val="0"/>
              <w:rPr>
                <w:rFonts w:ascii="Arial" w:hAnsi="Arial" w:cs="Arial"/>
              </w:rPr>
            </w:pPr>
            <w:r w:rsidRPr="00386503">
              <w:rPr>
                <w:rFonts w:ascii="Arial" w:hAnsi="Arial" w:cs="Arial"/>
              </w:rPr>
              <w:t xml:space="preserve">Исполнительный комитет </w:t>
            </w:r>
          </w:p>
          <w:p w:rsidR="007C2810" w:rsidRPr="00386503" w:rsidRDefault="007C2810" w:rsidP="007F0057">
            <w:pPr>
              <w:snapToGrid w:val="0"/>
              <w:rPr>
                <w:rFonts w:ascii="Arial" w:hAnsi="Arial" w:cs="Arial"/>
              </w:rPr>
            </w:pPr>
            <w:r w:rsidRPr="00386503">
              <w:rPr>
                <w:rFonts w:ascii="Arial" w:hAnsi="Arial" w:cs="Arial"/>
              </w:rPr>
              <w:t>Управление образования</w:t>
            </w:r>
          </w:p>
          <w:p w:rsidR="007F0057" w:rsidRPr="00386503" w:rsidRDefault="007F0057" w:rsidP="007F0057">
            <w:pPr>
              <w:snapToGrid w:val="0"/>
              <w:rPr>
                <w:rFonts w:ascii="Arial" w:hAnsi="Arial" w:cs="Arial"/>
              </w:rPr>
            </w:pPr>
            <w:r w:rsidRPr="00386503">
              <w:rPr>
                <w:rFonts w:ascii="Arial" w:hAnsi="Arial" w:cs="Arial"/>
              </w:rPr>
              <w:t>МБОУ</w:t>
            </w:r>
          </w:p>
          <w:p w:rsidR="007F0057" w:rsidRPr="00386503" w:rsidRDefault="007F0057" w:rsidP="007F0057">
            <w:pPr>
              <w:snapToGrid w:val="0"/>
              <w:rPr>
                <w:rFonts w:ascii="Arial" w:hAnsi="Arial" w:cs="Arial"/>
              </w:rPr>
            </w:pPr>
            <w:r w:rsidRPr="00386503">
              <w:rPr>
                <w:rFonts w:ascii="Arial" w:hAnsi="Arial" w:cs="Arial"/>
              </w:rPr>
              <w:t>МБДОУ</w:t>
            </w:r>
          </w:p>
          <w:p w:rsidR="00CF639A" w:rsidRPr="00386503" w:rsidRDefault="007F0057" w:rsidP="007F0057">
            <w:pPr>
              <w:rPr>
                <w:rFonts w:ascii="Arial" w:hAnsi="Arial" w:cs="Arial"/>
              </w:rPr>
            </w:pPr>
            <w:r w:rsidRPr="00386503">
              <w:rPr>
                <w:rFonts w:ascii="Arial" w:hAnsi="Arial" w:cs="Arial"/>
              </w:rPr>
              <w:t xml:space="preserve">Отдел культуры </w:t>
            </w:r>
            <w:r w:rsidR="00CF639A" w:rsidRPr="00386503">
              <w:rPr>
                <w:rFonts w:ascii="Arial" w:hAnsi="Arial" w:cs="Arial"/>
              </w:rPr>
              <w:t>Специалисты ОДМ</w:t>
            </w:r>
            <w:r w:rsidR="007C2810" w:rsidRPr="00386503">
              <w:rPr>
                <w:rFonts w:ascii="Arial" w:hAnsi="Arial" w:cs="Arial"/>
              </w:rPr>
              <w:t xml:space="preserve"> ЧМР</w:t>
            </w:r>
          </w:p>
        </w:tc>
        <w:tc>
          <w:tcPr>
            <w:tcW w:w="2268" w:type="dxa"/>
            <w:tcBorders>
              <w:top w:val="single" w:sz="4" w:space="0" w:color="000000"/>
              <w:left w:val="single" w:sz="4" w:space="0" w:color="000000"/>
              <w:bottom w:val="single" w:sz="4" w:space="0" w:color="000000"/>
            </w:tcBorders>
          </w:tcPr>
          <w:p w:rsidR="00CF639A" w:rsidRPr="00386503" w:rsidRDefault="00CF639A" w:rsidP="003D111D">
            <w:pPr>
              <w:jc w:val="center"/>
              <w:rPr>
                <w:rFonts w:ascii="Arial" w:hAnsi="Arial" w:cs="Arial"/>
              </w:rPr>
            </w:pPr>
            <w:r w:rsidRPr="00386503">
              <w:rPr>
                <w:rFonts w:ascii="Arial" w:hAnsi="Arial" w:cs="Arial"/>
              </w:rPr>
              <w:t>Весь период</w:t>
            </w:r>
          </w:p>
          <w:p w:rsidR="003D111D" w:rsidRPr="00386503" w:rsidRDefault="003D111D" w:rsidP="003D111D">
            <w:pPr>
              <w:jc w:val="center"/>
              <w:rPr>
                <w:rFonts w:ascii="Arial" w:hAnsi="Arial" w:cs="Arial"/>
              </w:rPr>
            </w:pPr>
          </w:p>
        </w:tc>
        <w:tc>
          <w:tcPr>
            <w:tcW w:w="2268" w:type="dxa"/>
            <w:tcBorders>
              <w:top w:val="single" w:sz="4" w:space="0" w:color="000000"/>
              <w:left w:val="single" w:sz="4" w:space="0" w:color="000000"/>
              <w:bottom w:val="single" w:sz="4" w:space="0" w:color="000000"/>
            </w:tcBorders>
          </w:tcPr>
          <w:p w:rsidR="00CF639A" w:rsidRPr="00386503" w:rsidRDefault="00CF639A" w:rsidP="00CF639A">
            <w:pPr>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CF639A" w:rsidRPr="00386503" w:rsidRDefault="003D111D" w:rsidP="00CF639A">
            <w:pPr>
              <w:rPr>
                <w:rFonts w:ascii="Arial" w:hAnsi="Arial" w:cs="Arial"/>
              </w:rPr>
            </w:pPr>
            <w:r w:rsidRPr="00386503">
              <w:rPr>
                <w:rFonts w:ascii="Arial" w:hAnsi="Arial" w:cs="Arial"/>
              </w:rPr>
              <w:t>С</w:t>
            </w:r>
            <w:r w:rsidR="00CF639A" w:rsidRPr="00386503">
              <w:rPr>
                <w:rFonts w:ascii="Arial" w:hAnsi="Arial" w:cs="Arial"/>
              </w:rPr>
              <w:t>охранение и всестороннее развитие родного языка, обеспечивающие свободу выбора и использования языка общения, воспитания, обучения и творчества</w:t>
            </w:r>
          </w:p>
        </w:tc>
      </w:tr>
      <w:tr w:rsidR="00CF639A" w:rsidRPr="00386503" w:rsidTr="00343F18">
        <w:trPr>
          <w:trHeight w:val="322"/>
        </w:trPr>
        <w:tc>
          <w:tcPr>
            <w:tcW w:w="769" w:type="dxa"/>
            <w:tcBorders>
              <w:top w:val="single" w:sz="4" w:space="0" w:color="000000"/>
              <w:left w:val="single" w:sz="4" w:space="0" w:color="000000"/>
              <w:bottom w:val="single" w:sz="4" w:space="0" w:color="000000"/>
            </w:tcBorders>
          </w:tcPr>
          <w:p w:rsidR="00CF639A" w:rsidRPr="00386503" w:rsidRDefault="00A51443" w:rsidP="000F05FE">
            <w:pPr>
              <w:snapToGrid w:val="0"/>
              <w:rPr>
                <w:rFonts w:ascii="Arial" w:hAnsi="Arial" w:cs="Arial"/>
              </w:rPr>
            </w:pPr>
            <w:r w:rsidRPr="00386503">
              <w:rPr>
                <w:rFonts w:ascii="Arial" w:hAnsi="Arial" w:cs="Arial"/>
              </w:rPr>
              <w:t>5.</w:t>
            </w:r>
          </w:p>
        </w:tc>
        <w:tc>
          <w:tcPr>
            <w:tcW w:w="3739" w:type="dxa"/>
            <w:tcBorders>
              <w:top w:val="single" w:sz="4" w:space="0" w:color="000000"/>
              <w:left w:val="single" w:sz="4" w:space="0" w:color="000000"/>
              <w:bottom w:val="single" w:sz="4" w:space="0" w:color="000000"/>
            </w:tcBorders>
          </w:tcPr>
          <w:p w:rsidR="00CF639A" w:rsidRPr="00386503" w:rsidRDefault="00CF639A" w:rsidP="00CF639A">
            <w:pPr>
              <w:rPr>
                <w:rFonts w:ascii="Arial" w:hAnsi="Arial" w:cs="Arial"/>
              </w:rPr>
            </w:pPr>
            <w:r w:rsidRPr="00386503">
              <w:rPr>
                <w:rFonts w:ascii="Arial" w:hAnsi="Arial" w:cs="Arial"/>
              </w:rPr>
              <w:t>Изучение Закона «О государственных языках Республики Татарстан</w:t>
            </w:r>
          </w:p>
          <w:p w:rsidR="00CF639A" w:rsidRPr="00386503" w:rsidRDefault="00CF639A" w:rsidP="00CF639A">
            <w:pPr>
              <w:rPr>
                <w:rFonts w:ascii="Arial" w:hAnsi="Arial" w:cs="Arial"/>
                <w:color w:val="FF0000"/>
              </w:rPr>
            </w:pPr>
            <w:r w:rsidRPr="00386503">
              <w:rPr>
                <w:rFonts w:ascii="Arial" w:hAnsi="Arial" w:cs="Arial"/>
              </w:rPr>
              <w:t>и других языках в Республике Татарстан"</w:t>
            </w:r>
          </w:p>
        </w:tc>
        <w:tc>
          <w:tcPr>
            <w:tcW w:w="2409" w:type="dxa"/>
            <w:tcBorders>
              <w:top w:val="single" w:sz="4" w:space="0" w:color="000000"/>
              <w:left w:val="single" w:sz="4" w:space="0" w:color="000000"/>
              <w:bottom w:val="single" w:sz="4" w:space="0" w:color="000000"/>
            </w:tcBorders>
          </w:tcPr>
          <w:p w:rsidR="007C2810" w:rsidRPr="00386503" w:rsidRDefault="007F0057" w:rsidP="007F0057">
            <w:pPr>
              <w:snapToGrid w:val="0"/>
              <w:rPr>
                <w:rFonts w:ascii="Arial" w:hAnsi="Arial" w:cs="Arial"/>
              </w:rPr>
            </w:pPr>
            <w:r w:rsidRPr="00386503">
              <w:rPr>
                <w:rFonts w:ascii="Arial" w:hAnsi="Arial" w:cs="Arial"/>
              </w:rPr>
              <w:t xml:space="preserve">Исполнительный комитет </w:t>
            </w:r>
          </w:p>
          <w:p w:rsidR="007F0057" w:rsidRPr="00386503" w:rsidRDefault="007F0057" w:rsidP="007F0057">
            <w:pPr>
              <w:snapToGrid w:val="0"/>
              <w:rPr>
                <w:rFonts w:ascii="Arial" w:hAnsi="Arial" w:cs="Arial"/>
              </w:rPr>
            </w:pPr>
            <w:r w:rsidRPr="00386503">
              <w:rPr>
                <w:rFonts w:ascii="Arial" w:hAnsi="Arial" w:cs="Arial"/>
              </w:rPr>
              <w:t>У</w:t>
            </w:r>
            <w:r w:rsidR="007C2810" w:rsidRPr="00386503">
              <w:rPr>
                <w:rFonts w:ascii="Arial" w:hAnsi="Arial" w:cs="Arial"/>
              </w:rPr>
              <w:t>правление образования</w:t>
            </w:r>
          </w:p>
          <w:p w:rsidR="007F0057" w:rsidRPr="00386503" w:rsidRDefault="007F0057" w:rsidP="007F0057">
            <w:pPr>
              <w:snapToGrid w:val="0"/>
              <w:rPr>
                <w:rFonts w:ascii="Arial" w:hAnsi="Arial" w:cs="Arial"/>
              </w:rPr>
            </w:pPr>
            <w:r w:rsidRPr="00386503">
              <w:rPr>
                <w:rFonts w:ascii="Arial" w:hAnsi="Arial" w:cs="Arial"/>
              </w:rPr>
              <w:t>МБОУ</w:t>
            </w:r>
          </w:p>
          <w:p w:rsidR="007F0057" w:rsidRPr="00386503" w:rsidRDefault="007F0057" w:rsidP="007F0057">
            <w:pPr>
              <w:snapToGrid w:val="0"/>
              <w:rPr>
                <w:rFonts w:ascii="Arial" w:hAnsi="Arial" w:cs="Arial"/>
              </w:rPr>
            </w:pPr>
            <w:r w:rsidRPr="00386503">
              <w:rPr>
                <w:rFonts w:ascii="Arial" w:hAnsi="Arial" w:cs="Arial"/>
              </w:rPr>
              <w:t>МБДОУ</w:t>
            </w:r>
          </w:p>
          <w:p w:rsidR="00CF639A" w:rsidRPr="00386503" w:rsidRDefault="007F0057" w:rsidP="007F0057">
            <w:pPr>
              <w:rPr>
                <w:rFonts w:ascii="Arial" w:hAnsi="Arial" w:cs="Arial"/>
              </w:rPr>
            </w:pPr>
            <w:r w:rsidRPr="00386503">
              <w:rPr>
                <w:rFonts w:ascii="Arial" w:hAnsi="Arial" w:cs="Arial"/>
              </w:rPr>
              <w:t xml:space="preserve">Отдел культуры </w:t>
            </w:r>
            <w:r w:rsidR="00CF639A" w:rsidRPr="00386503">
              <w:rPr>
                <w:rFonts w:ascii="Arial" w:hAnsi="Arial" w:cs="Arial"/>
              </w:rPr>
              <w:t>Специалисты ОДМ</w:t>
            </w:r>
            <w:r w:rsidR="007C2810" w:rsidRPr="00386503">
              <w:rPr>
                <w:rFonts w:ascii="Arial" w:hAnsi="Arial" w:cs="Arial"/>
              </w:rPr>
              <w:t xml:space="preserve"> ЧМР</w:t>
            </w:r>
          </w:p>
        </w:tc>
        <w:tc>
          <w:tcPr>
            <w:tcW w:w="2268" w:type="dxa"/>
            <w:tcBorders>
              <w:top w:val="single" w:sz="4" w:space="0" w:color="000000"/>
              <w:left w:val="single" w:sz="4" w:space="0" w:color="000000"/>
              <w:bottom w:val="single" w:sz="4" w:space="0" w:color="000000"/>
            </w:tcBorders>
          </w:tcPr>
          <w:p w:rsidR="00CF639A" w:rsidRPr="00386503" w:rsidRDefault="00CF639A" w:rsidP="003D111D">
            <w:pPr>
              <w:jc w:val="center"/>
              <w:rPr>
                <w:rFonts w:ascii="Arial" w:hAnsi="Arial" w:cs="Arial"/>
              </w:rPr>
            </w:pPr>
            <w:r w:rsidRPr="00386503">
              <w:rPr>
                <w:rFonts w:ascii="Arial" w:hAnsi="Arial" w:cs="Arial"/>
              </w:rPr>
              <w:t>Весь период</w:t>
            </w:r>
          </w:p>
        </w:tc>
        <w:tc>
          <w:tcPr>
            <w:tcW w:w="2268" w:type="dxa"/>
            <w:tcBorders>
              <w:top w:val="single" w:sz="4" w:space="0" w:color="000000"/>
              <w:left w:val="single" w:sz="4" w:space="0" w:color="000000"/>
              <w:bottom w:val="single" w:sz="4" w:space="0" w:color="000000"/>
            </w:tcBorders>
          </w:tcPr>
          <w:p w:rsidR="00CF639A" w:rsidRPr="00386503" w:rsidRDefault="00CF639A" w:rsidP="00CF639A">
            <w:pPr>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CF639A" w:rsidRPr="00386503" w:rsidRDefault="003D111D" w:rsidP="00CF639A">
            <w:pPr>
              <w:rPr>
                <w:rFonts w:ascii="Arial" w:hAnsi="Arial" w:cs="Arial"/>
              </w:rPr>
            </w:pPr>
            <w:r w:rsidRPr="00386503">
              <w:rPr>
                <w:rFonts w:ascii="Arial" w:hAnsi="Arial" w:cs="Arial"/>
              </w:rPr>
              <w:t>С</w:t>
            </w:r>
            <w:r w:rsidR="00CF639A" w:rsidRPr="00386503">
              <w:rPr>
                <w:rFonts w:ascii="Arial" w:hAnsi="Arial" w:cs="Arial"/>
              </w:rPr>
              <w:t>охранение и всестороннее развитие родного языка, обеспечивающие свободу выбора и использования языка общения, воспитания, обучения и творчества</w:t>
            </w:r>
          </w:p>
        </w:tc>
      </w:tr>
    </w:tbl>
    <w:p w:rsidR="003A3456" w:rsidRPr="00386503" w:rsidRDefault="003A3456" w:rsidP="00E476AA">
      <w:pPr>
        <w:rPr>
          <w:rFonts w:ascii="Arial" w:hAnsi="Arial" w:cs="Arial"/>
        </w:rPr>
      </w:pPr>
    </w:p>
    <w:p w:rsidR="006A56EE" w:rsidRPr="00386503" w:rsidRDefault="00B47CB2" w:rsidP="000F05FE">
      <w:pPr>
        <w:ind w:left="360"/>
        <w:rPr>
          <w:rFonts w:ascii="Arial" w:hAnsi="Arial" w:cs="Arial"/>
        </w:rPr>
      </w:pPr>
      <w:r w:rsidRPr="00386503">
        <w:rPr>
          <w:rFonts w:ascii="Arial" w:hAnsi="Arial" w:cs="Arial"/>
        </w:rPr>
        <w:t xml:space="preserve">2. </w:t>
      </w:r>
      <w:r w:rsidR="005E3677" w:rsidRPr="00386503">
        <w:rPr>
          <w:rFonts w:ascii="Arial" w:hAnsi="Arial" w:cs="Arial"/>
        </w:rPr>
        <w:t>Поддержка паритетного функционирования русского и татарского языков как государственных языков Республики Татарстан</w:t>
      </w:r>
    </w:p>
    <w:p w:rsidR="0067057B" w:rsidRPr="00386503" w:rsidRDefault="0067057B" w:rsidP="000F05FE">
      <w:pPr>
        <w:ind w:left="360"/>
        <w:rPr>
          <w:rFonts w:ascii="Arial" w:hAnsi="Arial" w:cs="Arial"/>
        </w:rPr>
      </w:pPr>
    </w:p>
    <w:tbl>
      <w:tblPr>
        <w:tblW w:w="0" w:type="auto"/>
        <w:tblInd w:w="-5" w:type="dxa"/>
        <w:tblLayout w:type="fixed"/>
        <w:tblLook w:val="0000" w:firstRow="0" w:lastRow="0" w:firstColumn="0" w:lastColumn="0" w:noHBand="0" w:noVBand="0"/>
      </w:tblPr>
      <w:tblGrid>
        <w:gridCol w:w="769"/>
        <w:gridCol w:w="3739"/>
        <w:gridCol w:w="2409"/>
        <w:gridCol w:w="2268"/>
        <w:gridCol w:w="2268"/>
        <w:gridCol w:w="3402"/>
      </w:tblGrid>
      <w:tr w:rsidR="0067057B" w:rsidRPr="00386503" w:rsidTr="00343F18">
        <w:trPr>
          <w:trHeight w:val="877"/>
        </w:trPr>
        <w:tc>
          <w:tcPr>
            <w:tcW w:w="769" w:type="dxa"/>
            <w:tcBorders>
              <w:top w:val="single" w:sz="4" w:space="0" w:color="000000"/>
              <w:left w:val="single" w:sz="4" w:space="0" w:color="000000"/>
              <w:bottom w:val="single" w:sz="4" w:space="0" w:color="000000"/>
            </w:tcBorders>
          </w:tcPr>
          <w:p w:rsidR="0067057B" w:rsidRPr="00386503" w:rsidRDefault="0067057B" w:rsidP="000F05FE">
            <w:pPr>
              <w:snapToGrid w:val="0"/>
              <w:rPr>
                <w:rFonts w:ascii="Arial" w:hAnsi="Arial" w:cs="Arial"/>
              </w:rPr>
            </w:pPr>
            <w:r w:rsidRPr="00386503">
              <w:rPr>
                <w:rFonts w:ascii="Arial" w:hAnsi="Arial" w:cs="Arial"/>
              </w:rPr>
              <w:t>№</w:t>
            </w:r>
          </w:p>
          <w:p w:rsidR="0067057B" w:rsidRPr="00386503" w:rsidRDefault="0067057B" w:rsidP="000F05FE">
            <w:pPr>
              <w:rPr>
                <w:rFonts w:ascii="Arial" w:hAnsi="Arial" w:cs="Arial"/>
              </w:rPr>
            </w:pPr>
            <w:r w:rsidRPr="00386503">
              <w:rPr>
                <w:rFonts w:ascii="Arial" w:hAnsi="Arial" w:cs="Arial"/>
              </w:rPr>
              <w:t>п.п.</w:t>
            </w:r>
          </w:p>
        </w:tc>
        <w:tc>
          <w:tcPr>
            <w:tcW w:w="3739"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Мероприятия</w:t>
            </w:r>
          </w:p>
        </w:tc>
        <w:tc>
          <w:tcPr>
            <w:tcW w:w="2409"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Исполнители</w:t>
            </w:r>
          </w:p>
        </w:tc>
        <w:tc>
          <w:tcPr>
            <w:tcW w:w="2268"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Срок</w:t>
            </w:r>
          </w:p>
          <w:p w:rsidR="0067057B" w:rsidRPr="00386503" w:rsidRDefault="0067057B" w:rsidP="003D111D">
            <w:pPr>
              <w:jc w:val="center"/>
              <w:rPr>
                <w:rFonts w:ascii="Arial" w:hAnsi="Arial" w:cs="Arial"/>
              </w:rPr>
            </w:pPr>
            <w:r w:rsidRPr="00386503">
              <w:rPr>
                <w:rFonts w:ascii="Arial" w:hAnsi="Arial" w:cs="Arial"/>
              </w:rPr>
              <w:t>исполнения</w:t>
            </w:r>
          </w:p>
        </w:tc>
        <w:tc>
          <w:tcPr>
            <w:tcW w:w="2268"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Объем финансирования</w:t>
            </w:r>
          </w:p>
          <w:p w:rsidR="007C39F7" w:rsidRPr="00386503" w:rsidRDefault="007C39F7" w:rsidP="003D111D">
            <w:pPr>
              <w:snapToGrid w:val="0"/>
              <w:jc w:val="center"/>
              <w:rPr>
                <w:rFonts w:ascii="Arial" w:hAnsi="Arial" w:cs="Arial"/>
              </w:rPr>
            </w:pPr>
            <w:r w:rsidRPr="00386503">
              <w:rPr>
                <w:rFonts w:ascii="Arial" w:hAnsi="Arial" w:cs="Arial"/>
              </w:rPr>
              <w:t>(руб.)</w:t>
            </w:r>
          </w:p>
        </w:tc>
        <w:tc>
          <w:tcPr>
            <w:tcW w:w="3402" w:type="dxa"/>
            <w:tcBorders>
              <w:top w:val="single" w:sz="4" w:space="0" w:color="000000"/>
              <w:left w:val="single" w:sz="4" w:space="0" w:color="000000"/>
              <w:bottom w:val="single" w:sz="4" w:space="0" w:color="000000"/>
              <w:right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Ожидаемые ко</w:t>
            </w:r>
            <w:r w:rsidR="00C2367A" w:rsidRPr="00386503">
              <w:rPr>
                <w:rFonts w:ascii="Arial" w:hAnsi="Arial" w:cs="Arial"/>
              </w:rPr>
              <w:t xml:space="preserve">нечные результаты реализации </w:t>
            </w:r>
            <w:r w:rsidRPr="00386503">
              <w:rPr>
                <w:rFonts w:ascii="Arial" w:hAnsi="Arial" w:cs="Arial"/>
              </w:rPr>
              <w:t>программы.</w:t>
            </w:r>
          </w:p>
          <w:p w:rsidR="0067057B" w:rsidRPr="00386503" w:rsidRDefault="0067057B" w:rsidP="003D111D">
            <w:pPr>
              <w:jc w:val="center"/>
              <w:rPr>
                <w:rFonts w:ascii="Arial" w:hAnsi="Arial" w:cs="Arial"/>
              </w:rPr>
            </w:pPr>
          </w:p>
        </w:tc>
      </w:tr>
      <w:tr w:rsidR="0067057B" w:rsidRPr="00386503" w:rsidTr="00343F18">
        <w:trPr>
          <w:trHeight w:val="322"/>
        </w:trPr>
        <w:tc>
          <w:tcPr>
            <w:tcW w:w="769" w:type="dxa"/>
            <w:tcBorders>
              <w:top w:val="single" w:sz="4" w:space="0" w:color="000000"/>
              <w:left w:val="single" w:sz="4" w:space="0" w:color="000000"/>
              <w:bottom w:val="single" w:sz="4" w:space="0" w:color="000000"/>
            </w:tcBorders>
          </w:tcPr>
          <w:p w:rsidR="0067057B" w:rsidRPr="00386503" w:rsidRDefault="0067057B"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7057B" w:rsidRPr="00386503" w:rsidRDefault="005E3677" w:rsidP="000F05FE">
            <w:pPr>
              <w:snapToGrid w:val="0"/>
              <w:rPr>
                <w:rFonts w:ascii="Arial" w:hAnsi="Arial" w:cs="Arial"/>
              </w:rPr>
            </w:pPr>
            <w:r w:rsidRPr="00386503">
              <w:rPr>
                <w:rFonts w:ascii="Arial" w:hAnsi="Arial" w:cs="Arial"/>
              </w:rPr>
              <w:t>Разработ</w:t>
            </w:r>
            <w:r w:rsidR="00BB0070" w:rsidRPr="00386503">
              <w:rPr>
                <w:rFonts w:ascii="Arial" w:hAnsi="Arial" w:cs="Arial"/>
              </w:rPr>
              <w:t xml:space="preserve">ка и утверждение муниципальных </w:t>
            </w:r>
            <w:r w:rsidR="00AC0243" w:rsidRPr="00386503">
              <w:rPr>
                <w:rFonts w:ascii="Arial" w:hAnsi="Arial" w:cs="Arial"/>
              </w:rPr>
              <w:t>п</w:t>
            </w:r>
            <w:r w:rsidRPr="00386503">
              <w:rPr>
                <w:rFonts w:ascii="Arial" w:hAnsi="Arial" w:cs="Arial"/>
              </w:rPr>
              <w:t>рограмм</w:t>
            </w:r>
            <w:r w:rsidR="00BB0070" w:rsidRPr="00386503">
              <w:rPr>
                <w:rFonts w:ascii="Arial" w:hAnsi="Arial" w:cs="Arial"/>
              </w:rPr>
              <w:t>ы</w:t>
            </w:r>
            <w:r w:rsidR="00AC0243" w:rsidRPr="00386503">
              <w:rPr>
                <w:rFonts w:ascii="Arial" w:hAnsi="Arial" w:cs="Arial"/>
              </w:rPr>
              <w:t xml:space="preserve"> «Сохранение, изучение и развитие государственных языков Республики Татарстан и других языков в Республике Татарстан»</w:t>
            </w:r>
          </w:p>
        </w:tc>
        <w:tc>
          <w:tcPr>
            <w:tcW w:w="2409" w:type="dxa"/>
            <w:tcBorders>
              <w:top w:val="single" w:sz="4" w:space="0" w:color="000000"/>
              <w:left w:val="single" w:sz="4" w:space="0" w:color="000000"/>
              <w:bottom w:val="single" w:sz="4" w:space="0" w:color="000000"/>
            </w:tcBorders>
          </w:tcPr>
          <w:p w:rsidR="007F0057" w:rsidRPr="00386503" w:rsidRDefault="007F0057" w:rsidP="007F0057">
            <w:pPr>
              <w:snapToGrid w:val="0"/>
              <w:rPr>
                <w:rFonts w:ascii="Arial" w:hAnsi="Arial" w:cs="Arial"/>
              </w:rPr>
            </w:pPr>
            <w:r w:rsidRPr="00386503">
              <w:rPr>
                <w:rFonts w:ascii="Arial" w:hAnsi="Arial" w:cs="Arial"/>
              </w:rPr>
              <w:t xml:space="preserve">Исполнительный комитет </w:t>
            </w:r>
          </w:p>
          <w:p w:rsidR="007F0057" w:rsidRPr="00386503" w:rsidRDefault="007F0057" w:rsidP="007F0057">
            <w:pPr>
              <w:snapToGrid w:val="0"/>
              <w:rPr>
                <w:rFonts w:ascii="Arial" w:hAnsi="Arial" w:cs="Arial"/>
              </w:rPr>
            </w:pPr>
            <w:r w:rsidRPr="00386503">
              <w:rPr>
                <w:rFonts w:ascii="Arial" w:hAnsi="Arial" w:cs="Arial"/>
              </w:rPr>
              <w:t>У</w:t>
            </w:r>
            <w:r w:rsidR="007C2810" w:rsidRPr="00386503">
              <w:rPr>
                <w:rFonts w:ascii="Arial" w:hAnsi="Arial" w:cs="Arial"/>
              </w:rPr>
              <w:t>правление образования</w:t>
            </w:r>
          </w:p>
          <w:p w:rsidR="007F0057" w:rsidRPr="00386503" w:rsidRDefault="007F0057" w:rsidP="007F0057">
            <w:pPr>
              <w:snapToGrid w:val="0"/>
              <w:rPr>
                <w:rFonts w:ascii="Arial" w:hAnsi="Arial" w:cs="Arial"/>
              </w:rPr>
            </w:pPr>
            <w:r w:rsidRPr="00386503">
              <w:rPr>
                <w:rFonts w:ascii="Arial" w:hAnsi="Arial" w:cs="Arial"/>
              </w:rPr>
              <w:t>МБОУ</w:t>
            </w:r>
          </w:p>
          <w:p w:rsidR="007F0057" w:rsidRPr="00386503" w:rsidRDefault="007F0057" w:rsidP="007F0057">
            <w:pPr>
              <w:snapToGrid w:val="0"/>
              <w:rPr>
                <w:rFonts w:ascii="Arial" w:hAnsi="Arial" w:cs="Arial"/>
              </w:rPr>
            </w:pPr>
            <w:r w:rsidRPr="00386503">
              <w:rPr>
                <w:rFonts w:ascii="Arial" w:hAnsi="Arial" w:cs="Arial"/>
              </w:rPr>
              <w:t>МБДОУ</w:t>
            </w:r>
          </w:p>
          <w:p w:rsidR="007F0057" w:rsidRPr="00386503" w:rsidRDefault="007F0057" w:rsidP="007F0057">
            <w:pPr>
              <w:snapToGrid w:val="0"/>
              <w:rPr>
                <w:rFonts w:ascii="Arial" w:hAnsi="Arial" w:cs="Arial"/>
              </w:rPr>
            </w:pPr>
            <w:r w:rsidRPr="00386503">
              <w:rPr>
                <w:rFonts w:ascii="Arial" w:hAnsi="Arial" w:cs="Arial"/>
              </w:rPr>
              <w:t>Отдел культуры</w:t>
            </w:r>
          </w:p>
          <w:p w:rsidR="0067057B" w:rsidRPr="00386503" w:rsidRDefault="0067057B" w:rsidP="000F05FE">
            <w:pPr>
              <w:rPr>
                <w:rFonts w:ascii="Arial" w:hAnsi="Arial" w:cs="Arial"/>
              </w:rPr>
            </w:pPr>
          </w:p>
        </w:tc>
        <w:tc>
          <w:tcPr>
            <w:tcW w:w="2268" w:type="dxa"/>
            <w:tcBorders>
              <w:top w:val="single" w:sz="4" w:space="0" w:color="000000"/>
              <w:left w:val="single" w:sz="4" w:space="0" w:color="000000"/>
              <w:bottom w:val="single" w:sz="4" w:space="0" w:color="000000"/>
            </w:tcBorders>
          </w:tcPr>
          <w:p w:rsidR="0067057B" w:rsidRPr="00386503" w:rsidRDefault="003D111D" w:rsidP="003A3456">
            <w:pPr>
              <w:snapToGrid w:val="0"/>
              <w:jc w:val="center"/>
              <w:rPr>
                <w:rFonts w:ascii="Arial" w:hAnsi="Arial" w:cs="Arial"/>
              </w:rPr>
            </w:pPr>
            <w:r w:rsidRPr="00386503">
              <w:rPr>
                <w:rFonts w:ascii="Arial" w:hAnsi="Arial" w:cs="Arial"/>
              </w:rPr>
              <w:t>Е</w:t>
            </w:r>
            <w:r w:rsidR="0067057B" w:rsidRPr="00386503">
              <w:rPr>
                <w:rFonts w:ascii="Arial" w:hAnsi="Arial" w:cs="Arial"/>
              </w:rPr>
              <w:t>жегодно</w:t>
            </w:r>
          </w:p>
        </w:tc>
        <w:tc>
          <w:tcPr>
            <w:tcW w:w="2268" w:type="dxa"/>
            <w:tcBorders>
              <w:top w:val="single" w:sz="4" w:space="0" w:color="000000"/>
              <w:left w:val="single" w:sz="4" w:space="0" w:color="000000"/>
              <w:bottom w:val="single" w:sz="4" w:space="0" w:color="000000"/>
            </w:tcBorders>
          </w:tcPr>
          <w:p w:rsidR="0067057B" w:rsidRPr="00386503" w:rsidRDefault="00BB0070"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67057B" w:rsidRPr="00386503" w:rsidRDefault="00C2367A" w:rsidP="000F05FE">
            <w:pPr>
              <w:snapToGrid w:val="0"/>
              <w:rPr>
                <w:rFonts w:ascii="Arial" w:hAnsi="Arial" w:cs="Arial"/>
              </w:rPr>
            </w:pPr>
            <w:r w:rsidRPr="00386503">
              <w:rPr>
                <w:rFonts w:ascii="Arial" w:hAnsi="Arial" w:cs="Arial"/>
              </w:rPr>
              <w:t>П</w:t>
            </w:r>
            <w:r w:rsidR="00AC0243" w:rsidRPr="00386503">
              <w:rPr>
                <w:rFonts w:ascii="Arial" w:hAnsi="Arial" w:cs="Arial"/>
              </w:rPr>
              <w:t>рограмма «Сохранение, изучение и развитие государственных языков Республики Татарстан и других языков в Республике Татарстан»</w:t>
            </w:r>
          </w:p>
        </w:tc>
      </w:tr>
      <w:tr w:rsidR="007F0057" w:rsidRPr="00386503" w:rsidTr="00343F18">
        <w:trPr>
          <w:trHeight w:val="322"/>
        </w:trPr>
        <w:tc>
          <w:tcPr>
            <w:tcW w:w="769" w:type="dxa"/>
            <w:tcBorders>
              <w:top w:val="single" w:sz="4" w:space="0" w:color="000000"/>
              <w:left w:val="single" w:sz="4" w:space="0" w:color="000000"/>
              <w:bottom w:val="single" w:sz="4" w:space="0" w:color="000000"/>
            </w:tcBorders>
          </w:tcPr>
          <w:p w:rsidR="007F0057" w:rsidRPr="00386503" w:rsidRDefault="007F0057"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F0057" w:rsidRPr="00386503" w:rsidRDefault="007F0057" w:rsidP="000F05FE">
            <w:pPr>
              <w:snapToGrid w:val="0"/>
              <w:rPr>
                <w:rFonts w:ascii="Arial" w:hAnsi="Arial" w:cs="Arial"/>
              </w:rPr>
            </w:pPr>
            <w:r w:rsidRPr="00386503">
              <w:rPr>
                <w:rFonts w:ascii="Arial" w:hAnsi="Arial" w:cs="Arial"/>
              </w:rPr>
              <w:t xml:space="preserve">Использование государственных  языков  РТ  при организации  и проведении массовых и культурных мероприятий </w:t>
            </w:r>
          </w:p>
        </w:tc>
        <w:tc>
          <w:tcPr>
            <w:tcW w:w="2409" w:type="dxa"/>
            <w:tcBorders>
              <w:top w:val="single" w:sz="4" w:space="0" w:color="000000"/>
              <w:left w:val="single" w:sz="4" w:space="0" w:color="000000"/>
              <w:bottom w:val="single" w:sz="4" w:space="0" w:color="000000"/>
            </w:tcBorders>
          </w:tcPr>
          <w:p w:rsidR="007F0057" w:rsidRPr="00386503" w:rsidRDefault="007F0057" w:rsidP="007C2810">
            <w:pPr>
              <w:snapToGrid w:val="0"/>
              <w:rPr>
                <w:rFonts w:ascii="Arial" w:hAnsi="Arial" w:cs="Arial"/>
              </w:rPr>
            </w:pPr>
            <w:r w:rsidRPr="00386503">
              <w:rPr>
                <w:rFonts w:ascii="Arial" w:hAnsi="Arial" w:cs="Arial"/>
              </w:rPr>
              <w:t xml:space="preserve">Исполнительный комитет </w:t>
            </w:r>
          </w:p>
          <w:p w:rsidR="007C2810" w:rsidRPr="00386503" w:rsidRDefault="007C2810" w:rsidP="007C2810">
            <w:pPr>
              <w:snapToGrid w:val="0"/>
              <w:rPr>
                <w:rFonts w:ascii="Arial" w:hAnsi="Arial" w:cs="Arial"/>
              </w:rPr>
            </w:pPr>
            <w:r w:rsidRPr="00386503">
              <w:rPr>
                <w:rFonts w:ascii="Arial" w:hAnsi="Arial" w:cs="Arial"/>
              </w:rPr>
              <w:t>Управление образования</w:t>
            </w:r>
          </w:p>
          <w:p w:rsidR="007F0057" w:rsidRPr="00386503" w:rsidRDefault="007F0057" w:rsidP="007F0057">
            <w:pPr>
              <w:snapToGrid w:val="0"/>
              <w:rPr>
                <w:rFonts w:ascii="Arial" w:hAnsi="Arial" w:cs="Arial"/>
              </w:rPr>
            </w:pPr>
            <w:r w:rsidRPr="00386503">
              <w:rPr>
                <w:rFonts w:ascii="Arial" w:hAnsi="Arial" w:cs="Arial"/>
              </w:rPr>
              <w:t>МБОУ</w:t>
            </w:r>
          </w:p>
          <w:p w:rsidR="007F0057" w:rsidRPr="00386503" w:rsidRDefault="007F0057" w:rsidP="007F0057">
            <w:pPr>
              <w:snapToGrid w:val="0"/>
              <w:rPr>
                <w:rFonts w:ascii="Arial" w:hAnsi="Arial" w:cs="Arial"/>
              </w:rPr>
            </w:pPr>
            <w:r w:rsidRPr="00386503">
              <w:rPr>
                <w:rFonts w:ascii="Arial" w:hAnsi="Arial" w:cs="Arial"/>
              </w:rPr>
              <w:t>МБДОУ</w:t>
            </w:r>
          </w:p>
          <w:p w:rsidR="007F0057" w:rsidRPr="00386503" w:rsidRDefault="007F0057" w:rsidP="007F0057">
            <w:pPr>
              <w:snapToGrid w:val="0"/>
              <w:rPr>
                <w:rFonts w:ascii="Arial" w:hAnsi="Arial" w:cs="Arial"/>
              </w:rPr>
            </w:pPr>
            <w:r w:rsidRPr="00386503">
              <w:rPr>
                <w:rFonts w:ascii="Arial" w:hAnsi="Arial" w:cs="Arial"/>
              </w:rPr>
              <w:t>Отдел культуры</w:t>
            </w:r>
            <w:r w:rsidR="002E2E39" w:rsidRPr="00386503">
              <w:rPr>
                <w:rFonts w:ascii="Arial" w:hAnsi="Arial" w:cs="Arial"/>
              </w:rPr>
              <w:t xml:space="preserve"> </w:t>
            </w:r>
            <w:r w:rsidR="007C2810" w:rsidRPr="00386503">
              <w:rPr>
                <w:rFonts w:ascii="Arial" w:hAnsi="Arial" w:cs="Arial"/>
              </w:rPr>
              <w:t>ЧМР</w:t>
            </w:r>
          </w:p>
          <w:p w:rsidR="007F0057" w:rsidRPr="00386503" w:rsidRDefault="007F0057" w:rsidP="007F0057">
            <w:pPr>
              <w:rPr>
                <w:rFonts w:ascii="Arial" w:hAnsi="Arial" w:cs="Arial"/>
              </w:rPr>
            </w:pPr>
          </w:p>
        </w:tc>
        <w:tc>
          <w:tcPr>
            <w:tcW w:w="2268" w:type="dxa"/>
            <w:tcBorders>
              <w:top w:val="single" w:sz="4" w:space="0" w:color="000000"/>
              <w:left w:val="single" w:sz="4" w:space="0" w:color="000000"/>
              <w:bottom w:val="single" w:sz="4" w:space="0" w:color="000000"/>
            </w:tcBorders>
          </w:tcPr>
          <w:p w:rsidR="007F0057" w:rsidRPr="00386503" w:rsidRDefault="002251C6" w:rsidP="003A3456">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7F0057" w:rsidRPr="00386503" w:rsidRDefault="001C0CE0" w:rsidP="003A3456">
            <w:pPr>
              <w:snapToGrid w:val="0"/>
              <w:jc w:val="center"/>
              <w:rPr>
                <w:rFonts w:ascii="Arial" w:hAnsi="Arial" w:cs="Arial"/>
              </w:rPr>
            </w:pPr>
            <w:r w:rsidRPr="00386503">
              <w:rPr>
                <w:rFonts w:ascii="Arial" w:hAnsi="Arial" w:cs="Arial"/>
              </w:rPr>
              <w:t>30</w:t>
            </w:r>
            <w:r w:rsidR="007F0057" w:rsidRPr="00386503">
              <w:rPr>
                <w:rFonts w:ascii="Arial" w:hAnsi="Arial" w:cs="Arial"/>
              </w:rPr>
              <w:t>000</w:t>
            </w:r>
          </w:p>
        </w:tc>
        <w:tc>
          <w:tcPr>
            <w:tcW w:w="3402" w:type="dxa"/>
            <w:tcBorders>
              <w:top w:val="single" w:sz="4" w:space="0" w:color="000000"/>
              <w:left w:val="single" w:sz="4" w:space="0" w:color="000000"/>
              <w:bottom w:val="single" w:sz="4" w:space="0" w:color="000000"/>
              <w:right w:val="single" w:sz="4" w:space="0" w:color="000000"/>
            </w:tcBorders>
          </w:tcPr>
          <w:p w:rsidR="007F0057" w:rsidRPr="00386503" w:rsidRDefault="007F0057" w:rsidP="000F05FE">
            <w:pPr>
              <w:snapToGrid w:val="0"/>
              <w:rPr>
                <w:rFonts w:ascii="Arial" w:hAnsi="Arial" w:cs="Arial"/>
              </w:rPr>
            </w:pPr>
            <w:r w:rsidRPr="00386503">
              <w:rPr>
                <w:rFonts w:ascii="Arial" w:hAnsi="Arial" w:cs="Arial"/>
              </w:rPr>
              <w:t>Проведение массовых и культурных мероприятий</w:t>
            </w:r>
          </w:p>
        </w:tc>
      </w:tr>
      <w:tr w:rsidR="007C13B3" w:rsidRPr="00386503" w:rsidTr="00343F18">
        <w:trPr>
          <w:trHeight w:val="322"/>
        </w:trPr>
        <w:tc>
          <w:tcPr>
            <w:tcW w:w="769" w:type="dxa"/>
            <w:tcBorders>
              <w:top w:val="single" w:sz="4" w:space="0" w:color="000000"/>
              <w:left w:val="single" w:sz="4" w:space="0" w:color="000000"/>
              <w:bottom w:val="single" w:sz="4" w:space="0" w:color="000000"/>
            </w:tcBorders>
          </w:tcPr>
          <w:p w:rsidR="007C13B3" w:rsidRPr="00386503" w:rsidRDefault="007C13B3"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C13B3" w:rsidRPr="00386503" w:rsidRDefault="007C13B3" w:rsidP="000F05FE">
            <w:pPr>
              <w:snapToGrid w:val="0"/>
              <w:rPr>
                <w:rFonts w:ascii="Arial" w:hAnsi="Arial" w:cs="Arial"/>
              </w:rPr>
            </w:pPr>
            <w:r w:rsidRPr="00386503">
              <w:rPr>
                <w:rFonts w:ascii="Arial" w:hAnsi="Arial" w:cs="Arial"/>
              </w:rPr>
              <w:t>Издание сборника «Отражение национального менталитета в творчестве писателей-земляков»</w:t>
            </w:r>
          </w:p>
        </w:tc>
        <w:tc>
          <w:tcPr>
            <w:tcW w:w="2409" w:type="dxa"/>
            <w:tcBorders>
              <w:top w:val="single" w:sz="4" w:space="0" w:color="000000"/>
              <w:left w:val="single" w:sz="4" w:space="0" w:color="000000"/>
              <w:bottom w:val="single" w:sz="4" w:space="0" w:color="000000"/>
            </w:tcBorders>
          </w:tcPr>
          <w:p w:rsidR="007C13B3" w:rsidRPr="00386503" w:rsidRDefault="007C2810" w:rsidP="007F0057">
            <w:pPr>
              <w:snapToGrid w:val="0"/>
              <w:rPr>
                <w:rFonts w:ascii="Arial" w:hAnsi="Arial" w:cs="Arial"/>
              </w:rPr>
            </w:pPr>
            <w:r w:rsidRPr="00386503">
              <w:rPr>
                <w:rFonts w:ascii="Arial" w:hAnsi="Arial" w:cs="Arial"/>
              </w:rPr>
              <w:t xml:space="preserve">Управление образования </w:t>
            </w:r>
            <w:r w:rsidR="007C13B3" w:rsidRPr="00386503">
              <w:rPr>
                <w:rFonts w:ascii="Arial" w:hAnsi="Arial" w:cs="Arial"/>
              </w:rPr>
              <w:t xml:space="preserve"> МБОУ «СОШ №5»</w:t>
            </w:r>
            <w:r w:rsidRPr="00386503">
              <w:rPr>
                <w:rFonts w:ascii="Arial" w:hAnsi="Arial" w:cs="Arial"/>
              </w:rPr>
              <w:t xml:space="preserve"> ЧМР</w:t>
            </w:r>
          </w:p>
        </w:tc>
        <w:tc>
          <w:tcPr>
            <w:tcW w:w="2268" w:type="dxa"/>
            <w:tcBorders>
              <w:top w:val="single" w:sz="4" w:space="0" w:color="000000"/>
              <w:left w:val="single" w:sz="4" w:space="0" w:color="000000"/>
              <w:bottom w:val="single" w:sz="4" w:space="0" w:color="000000"/>
            </w:tcBorders>
          </w:tcPr>
          <w:p w:rsidR="007C13B3" w:rsidRPr="00386503" w:rsidRDefault="00A51443" w:rsidP="003A3456">
            <w:pPr>
              <w:snapToGrid w:val="0"/>
              <w:jc w:val="center"/>
              <w:rPr>
                <w:rFonts w:ascii="Arial" w:hAnsi="Arial" w:cs="Arial"/>
              </w:rPr>
            </w:pPr>
            <w:r w:rsidRPr="00386503">
              <w:rPr>
                <w:rFonts w:ascii="Arial" w:hAnsi="Arial" w:cs="Arial"/>
              </w:rPr>
              <w:t>2019</w:t>
            </w:r>
          </w:p>
        </w:tc>
        <w:tc>
          <w:tcPr>
            <w:tcW w:w="2268" w:type="dxa"/>
            <w:tcBorders>
              <w:top w:val="single" w:sz="4" w:space="0" w:color="000000"/>
              <w:left w:val="single" w:sz="4" w:space="0" w:color="000000"/>
              <w:bottom w:val="single" w:sz="4" w:space="0" w:color="000000"/>
            </w:tcBorders>
          </w:tcPr>
          <w:p w:rsidR="007C13B3" w:rsidRPr="00386503" w:rsidRDefault="00C827A3"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7C13B3" w:rsidRPr="00386503" w:rsidRDefault="00C827A3" w:rsidP="000F05FE">
            <w:pPr>
              <w:snapToGrid w:val="0"/>
              <w:rPr>
                <w:rFonts w:ascii="Arial" w:hAnsi="Arial" w:cs="Arial"/>
              </w:rPr>
            </w:pPr>
            <w:r w:rsidRPr="00386503">
              <w:rPr>
                <w:rFonts w:ascii="Arial" w:hAnsi="Arial" w:cs="Arial"/>
              </w:rPr>
              <w:t>Изучение национальных традиций в произведениях писателей-земляков</w:t>
            </w:r>
          </w:p>
        </w:tc>
      </w:tr>
      <w:tr w:rsidR="007F0057" w:rsidRPr="00386503" w:rsidTr="00343F18">
        <w:trPr>
          <w:trHeight w:val="322"/>
        </w:trPr>
        <w:tc>
          <w:tcPr>
            <w:tcW w:w="769" w:type="dxa"/>
            <w:tcBorders>
              <w:top w:val="single" w:sz="4" w:space="0" w:color="000000"/>
              <w:left w:val="single" w:sz="4" w:space="0" w:color="000000"/>
              <w:bottom w:val="single" w:sz="4" w:space="0" w:color="000000"/>
            </w:tcBorders>
          </w:tcPr>
          <w:p w:rsidR="007F0057" w:rsidRPr="00386503" w:rsidRDefault="007F0057"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F0057" w:rsidRPr="00386503" w:rsidRDefault="005338EA" w:rsidP="000F05FE">
            <w:pPr>
              <w:snapToGrid w:val="0"/>
              <w:rPr>
                <w:rFonts w:ascii="Arial" w:hAnsi="Arial" w:cs="Arial"/>
              </w:rPr>
            </w:pPr>
            <w:r w:rsidRPr="00386503">
              <w:rPr>
                <w:rFonts w:ascii="Arial" w:hAnsi="Arial" w:cs="Arial"/>
              </w:rPr>
              <w:t>Оказание «скорой лингвистической помощи» и консультативной поддержки по языковым вопросам учреждениям, организациям и частным лицам</w:t>
            </w:r>
          </w:p>
        </w:tc>
        <w:tc>
          <w:tcPr>
            <w:tcW w:w="2409" w:type="dxa"/>
            <w:tcBorders>
              <w:top w:val="single" w:sz="4" w:space="0" w:color="000000"/>
              <w:left w:val="single" w:sz="4" w:space="0" w:color="000000"/>
              <w:bottom w:val="single" w:sz="4" w:space="0" w:color="000000"/>
            </w:tcBorders>
          </w:tcPr>
          <w:p w:rsidR="00764182" w:rsidRPr="00386503" w:rsidRDefault="00764182" w:rsidP="000F05FE">
            <w:pPr>
              <w:snapToGrid w:val="0"/>
              <w:rPr>
                <w:rFonts w:ascii="Arial" w:hAnsi="Arial" w:cs="Arial"/>
              </w:rPr>
            </w:pPr>
            <w:r w:rsidRPr="00386503">
              <w:rPr>
                <w:rFonts w:ascii="Arial" w:hAnsi="Arial" w:cs="Arial"/>
              </w:rPr>
              <w:t>Исполнительный комитет ЧМР</w:t>
            </w:r>
          </w:p>
          <w:p w:rsidR="007F0057" w:rsidRPr="00386503" w:rsidRDefault="005338EA" w:rsidP="000F05FE">
            <w:pPr>
              <w:snapToGrid w:val="0"/>
              <w:rPr>
                <w:rFonts w:ascii="Arial" w:hAnsi="Arial" w:cs="Arial"/>
              </w:rPr>
            </w:pPr>
            <w:r w:rsidRPr="00386503">
              <w:rPr>
                <w:rFonts w:ascii="Arial" w:hAnsi="Arial" w:cs="Arial"/>
              </w:rPr>
              <w:t>Управление образования ЧМР</w:t>
            </w:r>
          </w:p>
        </w:tc>
        <w:tc>
          <w:tcPr>
            <w:tcW w:w="2268" w:type="dxa"/>
            <w:tcBorders>
              <w:top w:val="single" w:sz="4" w:space="0" w:color="000000"/>
              <w:left w:val="single" w:sz="4" w:space="0" w:color="000000"/>
              <w:bottom w:val="single" w:sz="4" w:space="0" w:color="000000"/>
            </w:tcBorders>
          </w:tcPr>
          <w:p w:rsidR="007F0057" w:rsidRPr="00386503" w:rsidRDefault="000308B2" w:rsidP="003A3456">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7F0057" w:rsidRPr="00386503" w:rsidRDefault="000308B2"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7F0057" w:rsidRPr="00386503" w:rsidRDefault="00764182" w:rsidP="001A061E">
            <w:pPr>
              <w:snapToGrid w:val="0"/>
              <w:rPr>
                <w:rFonts w:ascii="Arial" w:hAnsi="Arial" w:cs="Arial"/>
              </w:rPr>
            </w:pPr>
            <w:r w:rsidRPr="00386503">
              <w:rPr>
                <w:rFonts w:ascii="Arial" w:hAnsi="Arial" w:cs="Arial"/>
              </w:rPr>
              <w:t>Количество людей, охваченных услугами «скорой лингвистической помощи»</w:t>
            </w:r>
          </w:p>
        </w:tc>
      </w:tr>
      <w:tr w:rsidR="00764182" w:rsidRPr="00386503" w:rsidTr="00343F18">
        <w:trPr>
          <w:trHeight w:val="322"/>
        </w:trPr>
        <w:tc>
          <w:tcPr>
            <w:tcW w:w="769" w:type="dxa"/>
            <w:tcBorders>
              <w:top w:val="single" w:sz="4" w:space="0" w:color="000000"/>
              <w:left w:val="single" w:sz="4" w:space="0" w:color="000000"/>
              <w:bottom w:val="single" w:sz="4" w:space="0" w:color="000000"/>
            </w:tcBorders>
          </w:tcPr>
          <w:p w:rsidR="00764182" w:rsidRPr="00386503" w:rsidRDefault="00764182"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64182" w:rsidRPr="00386503" w:rsidRDefault="00764182" w:rsidP="000F05FE">
            <w:pPr>
              <w:snapToGrid w:val="0"/>
              <w:rPr>
                <w:rFonts w:ascii="Arial" w:hAnsi="Arial" w:cs="Arial"/>
              </w:rPr>
            </w:pPr>
            <w:r w:rsidRPr="00386503">
              <w:rPr>
                <w:rFonts w:ascii="Arial" w:hAnsi="Arial" w:cs="Arial"/>
              </w:rPr>
              <w:t>Организация курсов для государственных и муниципальных служащих, работников бюджетных учреждений по обучению деловому татарскому и русскому языкам</w:t>
            </w:r>
          </w:p>
        </w:tc>
        <w:tc>
          <w:tcPr>
            <w:tcW w:w="2409" w:type="dxa"/>
            <w:tcBorders>
              <w:top w:val="single" w:sz="4" w:space="0" w:color="000000"/>
              <w:left w:val="single" w:sz="4" w:space="0" w:color="000000"/>
              <w:bottom w:val="single" w:sz="4" w:space="0" w:color="000000"/>
            </w:tcBorders>
          </w:tcPr>
          <w:p w:rsidR="00764182" w:rsidRPr="00386503" w:rsidRDefault="00764182" w:rsidP="00764182">
            <w:pPr>
              <w:snapToGrid w:val="0"/>
              <w:rPr>
                <w:rFonts w:ascii="Arial" w:hAnsi="Arial" w:cs="Arial"/>
              </w:rPr>
            </w:pPr>
            <w:r w:rsidRPr="00386503">
              <w:rPr>
                <w:rFonts w:ascii="Arial" w:hAnsi="Arial" w:cs="Arial"/>
              </w:rPr>
              <w:t>Исполнительный комитет Управление образования ЧМР</w:t>
            </w:r>
          </w:p>
          <w:p w:rsidR="00764182" w:rsidRPr="00386503" w:rsidRDefault="00764182" w:rsidP="00764182">
            <w:pPr>
              <w:snapToGrid w:val="0"/>
              <w:rPr>
                <w:rFonts w:ascii="Arial" w:hAnsi="Arial" w:cs="Arial"/>
              </w:rPr>
            </w:pPr>
          </w:p>
          <w:p w:rsidR="00764182" w:rsidRPr="00386503" w:rsidRDefault="00764182" w:rsidP="000F05FE">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764182" w:rsidRPr="00386503" w:rsidRDefault="00764182" w:rsidP="003A3456">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764182" w:rsidRPr="00386503" w:rsidRDefault="00764182"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764182" w:rsidRPr="00386503" w:rsidRDefault="0053361C" w:rsidP="001A061E">
            <w:pPr>
              <w:snapToGrid w:val="0"/>
              <w:rPr>
                <w:rFonts w:ascii="Arial" w:hAnsi="Arial" w:cs="Arial"/>
              </w:rPr>
            </w:pPr>
            <w:r w:rsidRPr="00386503">
              <w:rPr>
                <w:rFonts w:ascii="Arial" w:hAnsi="Arial" w:cs="Arial"/>
              </w:rPr>
              <w:t>Количество слушателей курсов, человек</w:t>
            </w:r>
          </w:p>
        </w:tc>
      </w:tr>
      <w:tr w:rsidR="0053361C" w:rsidRPr="00386503" w:rsidTr="00343F18">
        <w:trPr>
          <w:trHeight w:val="322"/>
        </w:trPr>
        <w:tc>
          <w:tcPr>
            <w:tcW w:w="769" w:type="dxa"/>
            <w:tcBorders>
              <w:top w:val="single" w:sz="4" w:space="0" w:color="000000"/>
              <w:left w:val="single" w:sz="4" w:space="0" w:color="000000"/>
              <w:bottom w:val="single" w:sz="4" w:space="0" w:color="000000"/>
            </w:tcBorders>
          </w:tcPr>
          <w:p w:rsidR="0053361C" w:rsidRPr="00386503" w:rsidRDefault="0053361C"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53361C" w:rsidRPr="00386503" w:rsidRDefault="0053361C" w:rsidP="000F05FE">
            <w:pPr>
              <w:snapToGrid w:val="0"/>
              <w:rPr>
                <w:rFonts w:ascii="Arial" w:hAnsi="Arial" w:cs="Arial"/>
              </w:rPr>
            </w:pPr>
            <w:r w:rsidRPr="00386503">
              <w:rPr>
                <w:rFonts w:ascii="Arial" w:hAnsi="Arial" w:cs="Arial"/>
              </w:rPr>
              <w:t>Организация информационного обслуживания населения в городском и междугороднем транспорте на двух государственных языках РТ</w:t>
            </w:r>
          </w:p>
        </w:tc>
        <w:tc>
          <w:tcPr>
            <w:tcW w:w="2409" w:type="dxa"/>
            <w:tcBorders>
              <w:top w:val="single" w:sz="4" w:space="0" w:color="000000"/>
              <w:left w:val="single" w:sz="4" w:space="0" w:color="000000"/>
              <w:bottom w:val="single" w:sz="4" w:space="0" w:color="000000"/>
            </w:tcBorders>
          </w:tcPr>
          <w:p w:rsidR="00CD39D2" w:rsidRPr="00386503" w:rsidRDefault="0053361C" w:rsidP="00CD39D2">
            <w:pPr>
              <w:snapToGrid w:val="0"/>
              <w:rPr>
                <w:rFonts w:ascii="Arial" w:hAnsi="Arial" w:cs="Arial"/>
              </w:rPr>
            </w:pPr>
            <w:r w:rsidRPr="00386503">
              <w:rPr>
                <w:rFonts w:ascii="Arial" w:hAnsi="Arial" w:cs="Arial"/>
              </w:rPr>
              <w:t>Исполнительный комитет</w:t>
            </w:r>
            <w:r w:rsidR="00215ADA" w:rsidRPr="00386503">
              <w:rPr>
                <w:rFonts w:ascii="Arial" w:hAnsi="Arial" w:cs="Arial"/>
              </w:rPr>
              <w:t>,</w:t>
            </w:r>
          </w:p>
          <w:p w:rsidR="0053361C" w:rsidRPr="00386503" w:rsidRDefault="00215ADA" w:rsidP="00CD39D2">
            <w:pPr>
              <w:snapToGrid w:val="0"/>
              <w:rPr>
                <w:rFonts w:ascii="Arial" w:hAnsi="Arial" w:cs="Arial"/>
              </w:rPr>
            </w:pPr>
            <w:r w:rsidRPr="00386503">
              <w:rPr>
                <w:rFonts w:ascii="Arial" w:hAnsi="Arial" w:cs="Arial"/>
              </w:rPr>
              <w:t xml:space="preserve">Автотранспортное предприятие </w:t>
            </w:r>
          </w:p>
          <w:p w:rsidR="00CD39D2" w:rsidRPr="00386503" w:rsidRDefault="00CD39D2" w:rsidP="00CD39D2">
            <w:pPr>
              <w:snapToGrid w:val="0"/>
              <w:rPr>
                <w:rFonts w:ascii="Arial" w:hAnsi="Arial" w:cs="Arial"/>
              </w:rPr>
            </w:pPr>
            <w:r w:rsidRPr="00386503">
              <w:rPr>
                <w:rFonts w:ascii="Arial" w:hAnsi="Arial" w:cs="Arial"/>
              </w:rPr>
              <w:t>Чистопольского</w:t>
            </w:r>
            <w:r w:rsidR="00805629" w:rsidRPr="00386503">
              <w:rPr>
                <w:rFonts w:ascii="Arial" w:hAnsi="Arial" w:cs="Arial"/>
              </w:rPr>
              <w:t xml:space="preserve"> </w:t>
            </w:r>
            <w:r w:rsidRPr="00386503">
              <w:rPr>
                <w:rFonts w:ascii="Arial" w:hAnsi="Arial" w:cs="Arial"/>
              </w:rPr>
              <w:t>муниципального района</w:t>
            </w:r>
          </w:p>
        </w:tc>
        <w:tc>
          <w:tcPr>
            <w:tcW w:w="2268" w:type="dxa"/>
            <w:tcBorders>
              <w:top w:val="single" w:sz="4" w:space="0" w:color="000000"/>
              <w:left w:val="single" w:sz="4" w:space="0" w:color="000000"/>
              <w:bottom w:val="single" w:sz="4" w:space="0" w:color="000000"/>
            </w:tcBorders>
          </w:tcPr>
          <w:p w:rsidR="0053361C" w:rsidRPr="00386503" w:rsidRDefault="001E3CD3" w:rsidP="003A3456">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53361C" w:rsidRPr="00386503" w:rsidRDefault="001E3CD3"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53361C" w:rsidRPr="00386503" w:rsidRDefault="001E3CD3" w:rsidP="001A061E">
            <w:pPr>
              <w:snapToGrid w:val="0"/>
              <w:rPr>
                <w:rFonts w:ascii="Arial" w:hAnsi="Arial" w:cs="Arial"/>
              </w:rPr>
            </w:pPr>
            <w:r w:rsidRPr="00386503">
              <w:rPr>
                <w:rFonts w:ascii="Arial" w:hAnsi="Arial" w:cs="Arial"/>
              </w:rPr>
              <w:t>Доля общественного транспорта, обеспеченного авто информациями на двух государственных языках</w:t>
            </w:r>
          </w:p>
        </w:tc>
      </w:tr>
      <w:tr w:rsidR="001E3CD3" w:rsidRPr="00386503" w:rsidTr="00343F18">
        <w:trPr>
          <w:trHeight w:val="322"/>
        </w:trPr>
        <w:tc>
          <w:tcPr>
            <w:tcW w:w="769" w:type="dxa"/>
            <w:tcBorders>
              <w:top w:val="single" w:sz="4" w:space="0" w:color="000000"/>
              <w:left w:val="single" w:sz="4" w:space="0" w:color="000000"/>
              <w:bottom w:val="single" w:sz="4" w:space="0" w:color="000000"/>
            </w:tcBorders>
          </w:tcPr>
          <w:p w:rsidR="001E3CD3" w:rsidRPr="00386503" w:rsidRDefault="001E3CD3"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1E3CD3" w:rsidRPr="00386503" w:rsidRDefault="001E3CD3" w:rsidP="00215ADA">
            <w:pPr>
              <w:snapToGrid w:val="0"/>
              <w:rPr>
                <w:rFonts w:ascii="Arial" w:hAnsi="Arial" w:cs="Arial"/>
              </w:rPr>
            </w:pPr>
            <w:r w:rsidRPr="00386503">
              <w:rPr>
                <w:rFonts w:ascii="Arial" w:hAnsi="Arial" w:cs="Arial"/>
              </w:rPr>
              <w:t>Организация информационного обслуживания населения</w:t>
            </w:r>
            <w:r w:rsidR="00215ADA" w:rsidRPr="00386503">
              <w:rPr>
                <w:rFonts w:ascii="Arial" w:hAnsi="Arial" w:cs="Arial"/>
              </w:rPr>
              <w:t xml:space="preserve"> на территориях и в помещениях </w:t>
            </w:r>
            <w:r w:rsidRPr="00386503">
              <w:rPr>
                <w:rFonts w:ascii="Arial" w:hAnsi="Arial" w:cs="Arial"/>
              </w:rPr>
              <w:t>автовокзалов и в помещениях на двух государственных языках РТ</w:t>
            </w:r>
          </w:p>
        </w:tc>
        <w:tc>
          <w:tcPr>
            <w:tcW w:w="2409" w:type="dxa"/>
            <w:tcBorders>
              <w:top w:val="single" w:sz="4" w:space="0" w:color="000000"/>
              <w:left w:val="single" w:sz="4" w:space="0" w:color="000000"/>
              <w:bottom w:val="single" w:sz="4" w:space="0" w:color="000000"/>
            </w:tcBorders>
          </w:tcPr>
          <w:p w:rsidR="00CD39D2" w:rsidRPr="00386503" w:rsidRDefault="001E3CD3" w:rsidP="00215ADA">
            <w:pPr>
              <w:snapToGrid w:val="0"/>
              <w:rPr>
                <w:rFonts w:ascii="Arial" w:hAnsi="Arial" w:cs="Arial"/>
              </w:rPr>
            </w:pPr>
            <w:r w:rsidRPr="00386503">
              <w:rPr>
                <w:rFonts w:ascii="Arial" w:hAnsi="Arial" w:cs="Arial"/>
              </w:rPr>
              <w:t>Исполнительный комитет</w:t>
            </w:r>
            <w:r w:rsidR="00215ADA" w:rsidRPr="00386503">
              <w:rPr>
                <w:rFonts w:ascii="Arial" w:hAnsi="Arial" w:cs="Arial"/>
              </w:rPr>
              <w:t xml:space="preserve">, автотранспортное предприятие </w:t>
            </w:r>
            <w:r w:rsidR="00CD39D2" w:rsidRPr="00386503">
              <w:rPr>
                <w:rFonts w:ascii="Arial" w:hAnsi="Arial" w:cs="Arial"/>
              </w:rPr>
              <w:t>Чистопольского муниципального района</w:t>
            </w:r>
          </w:p>
        </w:tc>
        <w:tc>
          <w:tcPr>
            <w:tcW w:w="2268" w:type="dxa"/>
            <w:tcBorders>
              <w:top w:val="single" w:sz="4" w:space="0" w:color="000000"/>
              <w:left w:val="single" w:sz="4" w:space="0" w:color="000000"/>
              <w:bottom w:val="single" w:sz="4" w:space="0" w:color="000000"/>
            </w:tcBorders>
          </w:tcPr>
          <w:p w:rsidR="001E3CD3" w:rsidRPr="00386503" w:rsidRDefault="001E3CD3" w:rsidP="003A3456">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1E3CD3" w:rsidRPr="00386503" w:rsidRDefault="001E3CD3"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1E3CD3" w:rsidRPr="00386503" w:rsidRDefault="001E3CD3" w:rsidP="001E3CD3">
            <w:pPr>
              <w:snapToGrid w:val="0"/>
              <w:rPr>
                <w:rFonts w:ascii="Arial" w:hAnsi="Arial" w:cs="Arial"/>
              </w:rPr>
            </w:pPr>
            <w:r w:rsidRPr="00386503">
              <w:rPr>
                <w:rFonts w:ascii="Arial" w:hAnsi="Arial" w:cs="Arial"/>
              </w:rPr>
              <w:t>Доля обеспеченности территорий и помещений речных вокзалов, автовокзалов информационным обслуживанием населения на двух государственных языках</w:t>
            </w:r>
          </w:p>
        </w:tc>
      </w:tr>
      <w:tr w:rsidR="001E3CD3" w:rsidRPr="00386503" w:rsidTr="00343F18">
        <w:trPr>
          <w:trHeight w:val="322"/>
        </w:trPr>
        <w:tc>
          <w:tcPr>
            <w:tcW w:w="769" w:type="dxa"/>
            <w:tcBorders>
              <w:top w:val="single" w:sz="4" w:space="0" w:color="000000"/>
              <w:left w:val="single" w:sz="4" w:space="0" w:color="000000"/>
              <w:bottom w:val="single" w:sz="4" w:space="0" w:color="000000"/>
            </w:tcBorders>
          </w:tcPr>
          <w:p w:rsidR="001E3CD3" w:rsidRPr="00386503" w:rsidRDefault="001E3CD3"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1E3CD3" w:rsidRPr="00386503" w:rsidRDefault="001E3CD3" w:rsidP="000F05FE">
            <w:pPr>
              <w:snapToGrid w:val="0"/>
              <w:rPr>
                <w:rFonts w:ascii="Arial" w:hAnsi="Arial" w:cs="Arial"/>
              </w:rPr>
            </w:pPr>
            <w:r w:rsidRPr="00386503">
              <w:rPr>
                <w:rFonts w:ascii="Arial" w:hAnsi="Arial" w:cs="Arial"/>
              </w:rPr>
              <w:t>Обслуживание сотрудниками торговли населения на двух государственных языках РТ</w:t>
            </w:r>
          </w:p>
        </w:tc>
        <w:tc>
          <w:tcPr>
            <w:tcW w:w="2409" w:type="dxa"/>
            <w:tcBorders>
              <w:top w:val="single" w:sz="4" w:space="0" w:color="000000"/>
              <w:left w:val="single" w:sz="4" w:space="0" w:color="000000"/>
              <w:bottom w:val="single" w:sz="4" w:space="0" w:color="000000"/>
            </w:tcBorders>
          </w:tcPr>
          <w:p w:rsidR="001E3CD3" w:rsidRPr="00386503" w:rsidRDefault="001E3CD3" w:rsidP="0053361C">
            <w:pPr>
              <w:snapToGrid w:val="0"/>
              <w:rPr>
                <w:rFonts w:ascii="Arial" w:hAnsi="Arial" w:cs="Arial"/>
              </w:rPr>
            </w:pPr>
            <w:r w:rsidRPr="00386503">
              <w:rPr>
                <w:rFonts w:ascii="Arial" w:hAnsi="Arial" w:cs="Arial"/>
              </w:rPr>
              <w:t xml:space="preserve">Исполнительный комитет </w:t>
            </w:r>
            <w:r w:rsidR="00215ADA" w:rsidRPr="00386503">
              <w:rPr>
                <w:rFonts w:ascii="Arial" w:hAnsi="Arial" w:cs="Arial"/>
              </w:rPr>
              <w:t>Чистопольского муниципального района ,</w:t>
            </w:r>
            <w:r w:rsidR="00E476AA" w:rsidRPr="00386503">
              <w:rPr>
                <w:rFonts w:ascii="Arial" w:hAnsi="Arial" w:cs="Arial"/>
              </w:rPr>
              <w:t>Отдел торговли</w:t>
            </w:r>
          </w:p>
        </w:tc>
        <w:tc>
          <w:tcPr>
            <w:tcW w:w="2268" w:type="dxa"/>
            <w:tcBorders>
              <w:top w:val="single" w:sz="4" w:space="0" w:color="000000"/>
              <w:left w:val="single" w:sz="4" w:space="0" w:color="000000"/>
              <w:bottom w:val="single" w:sz="4" w:space="0" w:color="000000"/>
            </w:tcBorders>
          </w:tcPr>
          <w:p w:rsidR="001E3CD3" w:rsidRPr="00386503" w:rsidRDefault="001E3CD3" w:rsidP="003A3456">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1E3CD3" w:rsidRPr="00386503" w:rsidRDefault="001E3CD3"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1E3CD3" w:rsidRPr="00386503" w:rsidRDefault="001E3CD3" w:rsidP="001E3CD3">
            <w:pPr>
              <w:snapToGrid w:val="0"/>
              <w:rPr>
                <w:rFonts w:ascii="Arial" w:hAnsi="Arial" w:cs="Arial"/>
              </w:rPr>
            </w:pPr>
            <w:r w:rsidRPr="00386503">
              <w:rPr>
                <w:rFonts w:ascii="Arial" w:hAnsi="Arial" w:cs="Arial"/>
              </w:rPr>
              <w:t>Доля обслуживания населения на государственных языках</w:t>
            </w:r>
          </w:p>
        </w:tc>
      </w:tr>
      <w:tr w:rsidR="00714B1E" w:rsidRPr="00386503" w:rsidTr="00343F18">
        <w:trPr>
          <w:trHeight w:val="322"/>
        </w:trPr>
        <w:tc>
          <w:tcPr>
            <w:tcW w:w="769" w:type="dxa"/>
            <w:tcBorders>
              <w:top w:val="single" w:sz="4" w:space="0" w:color="000000"/>
              <w:left w:val="single" w:sz="4" w:space="0" w:color="000000"/>
              <w:bottom w:val="single" w:sz="4" w:space="0" w:color="000000"/>
            </w:tcBorders>
          </w:tcPr>
          <w:p w:rsidR="00714B1E" w:rsidRPr="00386503" w:rsidRDefault="00714B1E"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14B1E" w:rsidRPr="00386503" w:rsidRDefault="00714B1E" w:rsidP="000F05FE">
            <w:pPr>
              <w:snapToGrid w:val="0"/>
              <w:rPr>
                <w:rFonts w:ascii="Arial" w:hAnsi="Arial" w:cs="Arial"/>
              </w:rPr>
            </w:pPr>
            <w:r w:rsidRPr="00386503">
              <w:rPr>
                <w:rFonts w:ascii="Arial" w:hAnsi="Arial" w:cs="Arial"/>
              </w:rPr>
              <w:t>Обеспечение наличия справочной информации на двух государственных языках РТ на предприятиях, сферы обслуживания</w:t>
            </w:r>
            <w:r w:rsidR="00215ADA" w:rsidRPr="00386503">
              <w:rPr>
                <w:rFonts w:ascii="Arial" w:hAnsi="Arial" w:cs="Arial"/>
              </w:rPr>
              <w:t xml:space="preserve">, </w:t>
            </w:r>
          </w:p>
        </w:tc>
        <w:tc>
          <w:tcPr>
            <w:tcW w:w="2409" w:type="dxa"/>
            <w:tcBorders>
              <w:top w:val="single" w:sz="4" w:space="0" w:color="000000"/>
              <w:left w:val="single" w:sz="4" w:space="0" w:color="000000"/>
              <w:bottom w:val="single" w:sz="4" w:space="0" w:color="000000"/>
            </w:tcBorders>
          </w:tcPr>
          <w:p w:rsidR="00714B1E" w:rsidRPr="00386503" w:rsidRDefault="00714B1E" w:rsidP="00714B1E">
            <w:pPr>
              <w:snapToGrid w:val="0"/>
              <w:rPr>
                <w:rFonts w:ascii="Arial" w:hAnsi="Arial" w:cs="Arial"/>
              </w:rPr>
            </w:pPr>
            <w:r w:rsidRPr="00386503">
              <w:rPr>
                <w:rFonts w:ascii="Arial" w:hAnsi="Arial" w:cs="Arial"/>
              </w:rPr>
              <w:t xml:space="preserve">Исполнительный комитет </w:t>
            </w:r>
          </w:p>
          <w:p w:rsidR="00714B1E" w:rsidRPr="00386503" w:rsidRDefault="00714B1E" w:rsidP="00714B1E">
            <w:pPr>
              <w:snapToGrid w:val="0"/>
              <w:rPr>
                <w:rFonts w:ascii="Arial" w:hAnsi="Arial" w:cs="Arial"/>
              </w:rPr>
            </w:pPr>
            <w:r w:rsidRPr="00386503">
              <w:rPr>
                <w:rFonts w:ascii="Arial" w:hAnsi="Arial" w:cs="Arial"/>
              </w:rPr>
              <w:t xml:space="preserve">Предприятия сферы обслуживания </w:t>
            </w:r>
            <w:r w:rsidR="00215ADA" w:rsidRPr="00386503">
              <w:rPr>
                <w:rFonts w:ascii="Arial" w:hAnsi="Arial" w:cs="Arial"/>
              </w:rPr>
              <w:t>Чистопольского муниципального района</w:t>
            </w:r>
          </w:p>
        </w:tc>
        <w:tc>
          <w:tcPr>
            <w:tcW w:w="2268" w:type="dxa"/>
            <w:tcBorders>
              <w:top w:val="single" w:sz="4" w:space="0" w:color="000000"/>
              <w:left w:val="single" w:sz="4" w:space="0" w:color="000000"/>
              <w:bottom w:val="single" w:sz="4" w:space="0" w:color="000000"/>
            </w:tcBorders>
          </w:tcPr>
          <w:p w:rsidR="00714B1E" w:rsidRPr="00386503" w:rsidRDefault="00A51443" w:rsidP="003A3456">
            <w:pPr>
              <w:snapToGrid w:val="0"/>
              <w:jc w:val="center"/>
              <w:rPr>
                <w:rFonts w:ascii="Arial" w:hAnsi="Arial" w:cs="Arial"/>
              </w:rPr>
            </w:pPr>
            <w:r w:rsidRPr="00386503">
              <w:rPr>
                <w:rFonts w:ascii="Arial" w:hAnsi="Arial" w:cs="Arial"/>
              </w:rPr>
              <w:t>2019</w:t>
            </w:r>
            <w:r w:rsidR="00F50FE5"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714B1E" w:rsidRPr="00386503" w:rsidRDefault="00BC1351"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714B1E" w:rsidRPr="00386503" w:rsidRDefault="00714B1E" w:rsidP="001E3CD3">
            <w:pPr>
              <w:snapToGrid w:val="0"/>
              <w:rPr>
                <w:rFonts w:ascii="Arial" w:hAnsi="Arial" w:cs="Arial"/>
              </w:rPr>
            </w:pPr>
            <w:r w:rsidRPr="00386503">
              <w:rPr>
                <w:rFonts w:ascii="Arial" w:hAnsi="Arial" w:cs="Arial"/>
              </w:rPr>
              <w:t>Доля справочной информации на двух государственных языках РТ</w:t>
            </w:r>
          </w:p>
        </w:tc>
      </w:tr>
      <w:tr w:rsidR="00714B1E" w:rsidRPr="00386503" w:rsidTr="00343F18">
        <w:trPr>
          <w:trHeight w:val="322"/>
        </w:trPr>
        <w:tc>
          <w:tcPr>
            <w:tcW w:w="769" w:type="dxa"/>
            <w:tcBorders>
              <w:top w:val="single" w:sz="4" w:space="0" w:color="000000"/>
              <w:left w:val="single" w:sz="4" w:space="0" w:color="000000"/>
              <w:bottom w:val="single" w:sz="4" w:space="0" w:color="000000"/>
            </w:tcBorders>
          </w:tcPr>
          <w:p w:rsidR="00714B1E" w:rsidRPr="00386503" w:rsidRDefault="00714B1E"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14B1E" w:rsidRPr="00386503" w:rsidRDefault="00714B1E" w:rsidP="000F05FE">
            <w:pPr>
              <w:snapToGrid w:val="0"/>
              <w:rPr>
                <w:rFonts w:ascii="Arial" w:hAnsi="Arial" w:cs="Arial"/>
              </w:rPr>
            </w:pPr>
            <w:r w:rsidRPr="00386503">
              <w:rPr>
                <w:rFonts w:ascii="Arial" w:hAnsi="Arial" w:cs="Arial"/>
              </w:rPr>
              <w:t>Организация и проведение конкурсов на применение двух государственных языков среди работников предприятий, торговли, здравоохранения и др</w:t>
            </w:r>
          </w:p>
        </w:tc>
        <w:tc>
          <w:tcPr>
            <w:tcW w:w="2409" w:type="dxa"/>
            <w:tcBorders>
              <w:top w:val="single" w:sz="4" w:space="0" w:color="000000"/>
              <w:left w:val="single" w:sz="4" w:space="0" w:color="000000"/>
              <w:bottom w:val="single" w:sz="4" w:space="0" w:color="000000"/>
            </w:tcBorders>
          </w:tcPr>
          <w:p w:rsidR="00714B1E" w:rsidRPr="00386503" w:rsidRDefault="00714B1E" w:rsidP="00714B1E">
            <w:pPr>
              <w:snapToGrid w:val="0"/>
              <w:rPr>
                <w:rFonts w:ascii="Arial" w:hAnsi="Arial" w:cs="Arial"/>
              </w:rPr>
            </w:pPr>
            <w:r w:rsidRPr="00386503">
              <w:rPr>
                <w:rFonts w:ascii="Arial" w:hAnsi="Arial" w:cs="Arial"/>
              </w:rPr>
              <w:t>Исполнительный комитет</w:t>
            </w:r>
            <w:r w:rsidR="00215ADA" w:rsidRPr="00386503">
              <w:rPr>
                <w:rFonts w:ascii="Arial" w:hAnsi="Arial" w:cs="Arial"/>
              </w:rPr>
              <w:t>,</w:t>
            </w:r>
          </w:p>
          <w:p w:rsidR="00714B1E" w:rsidRPr="00386503" w:rsidRDefault="007B239C" w:rsidP="00714B1E">
            <w:pPr>
              <w:snapToGrid w:val="0"/>
              <w:rPr>
                <w:rFonts w:ascii="Arial" w:hAnsi="Arial" w:cs="Arial"/>
              </w:rPr>
            </w:pPr>
            <w:r w:rsidRPr="00386503">
              <w:rPr>
                <w:rFonts w:ascii="Arial" w:hAnsi="Arial" w:cs="Arial"/>
              </w:rPr>
              <w:t xml:space="preserve"> Отдел торговли</w:t>
            </w:r>
            <w:r w:rsidR="00215ADA" w:rsidRPr="00386503">
              <w:rPr>
                <w:rFonts w:ascii="Arial" w:hAnsi="Arial" w:cs="Arial"/>
              </w:rPr>
              <w:t>,</w:t>
            </w:r>
          </w:p>
          <w:p w:rsidR="00BC1351" w:rsidRPr="00386503" w:rsidRDefault="00BC1351" w:rsidP="00714B1E">
            <w:pPr>
              <w:snapToGrid w:val="0"/>
              <w:rPr>
                <w:rFonts w:ascii="Arial" w:hAnsi="Arial" w:cs="Arial"/>
              </w:rPr>
            </w:pPr>
            <w:r w:rsidRPr="00386503">
              <w:rPr>
                <w:rFonts w:ascii="Arial" w:hAnsi="Arial" w:cs="Arial"/>
              </w:rPr>
              <w:t>ЦРБ</w:t>
            </w:r>
          </w:p>
        </w:tc>
        <w:tc>
          <w:tcPr>
            <w:tcW w:w="2268" w:type="dxa"/>
            <w:tcBorders>
              <w:top w:val="single" w:sz="4" w:space="0" w:color="000000"/>
              <w:left w:val="single" w:sz="4" w:space="0" w:color="000000"/>
              <w:bottom w:val="single" w:sz="4" w:space="0" w:color="000000"/>
            </w:tcBorders>
          </w:tcPr>
          <w:p w:rsidR="00714B1E" w:rsidRPr="00386503" w:rsidRDefault="00A51443" w:rsidP="003A3456">
            <w:pPr>
              <w:snapToGrid w:val="0"/>
              <w:jc w:val="center"/>
              <w:rPr>
                <w:rFonts w:ascii="Arial" w:hAnsi="Arial" w:cs="Arial"/>
              </w:rPr>
            </w:pPr>
            <w:r w:rsidRPr="00386503">
              <w:rPr>
                <w:rFonts w:ascii="Arial" w:hAnsi="Arial" w:cs="Arial"/>
              </w:rPr>
              <w:t>2019</w:t>
            </w:r>
            <w:r w:rsidR="00F50FE5"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714B1E" w:rsidRPr="00386503" w:rsidRDefault="00BC1351"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714B1E" w:rsidRPr="00386503" w:rsidRDefault="00BC1351" w:rsidP="001E3CD3">
            <w:pPr>
              <w:snapToGrid w:val="0"/>
              <w:rPr>
                <w:rFonts w:ascii="Arial" w:hAnsi="Arial" w:cs="Arial"/>
              </w:rPr>
            </w:pPr>
            <w:r w:rsidRPr="00386503">
              <w:rPr>
                <w:rFonts w:ascii="Arial" w:hAnsi="Arial" w:cs="Arial"/>
              </w:rPr>
              <w:t>Количество участников конкурса</w:t>
            </w:r>
          </w:p>
        </w:tc>
      </w:tr>
      <w:tr w:rsidR="00BC1351" w:rsidRPr="00386503" w:rsidTr="00343F18">
        <w:trPr>
          <w:trHeight w:val="322"/>
        </w:trPr>
        <w:tc>
          <w:tcPr>
            <w:tcW w:w="769" w:type="dxa"/>
            <w:tcBorders>
              <w:top w:val="single" w:sz="4" w:space="0" w:color="000000"/>
              <w:left w:val="single" w:sz="4" w:space="0" w:color="000000"/>
              <w:bottom w:val="single" w:sz="4" w:space="0" w:color="000000"/>
            </w:tcBorders>
          </w:tcPr>
          <w:p w:rsidR="00BC1351" w:rsidRPr="00386503" w:rsidRDefault="00BC1351"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BC1351" w:rsidRPr="00386503" w:rsidRDefault="00BC1351" w:rsidP="000F05FE">
            <w:pPr>
              <w:snapToGrid w:val="0"/>
              <w:rPr>
                <w:rFonts w:ascii="Arial" w:hAnsi="Arial" w:cs="Arial"/>
              </w:rPr>
            </w:pPr>
            <w:r w:rsidRPr="00386503">
              <w:rPr>
                <w:rFonts w:ascii="Arial" w:hAnsi="Arial" w:cs="Arial"/>
              </w:rPr>
              <w:t>Содействие в реализации законодательства о языках в организациях начального, среднего и высшего профессионального образования</w:t>
            </w:r>
          </w:p>
        </w:tc>
        <w:tc>
          <w:tcPr>
            <w:tcW w:w="2409" w:type="dxa"/>
            <w:tcBorders>
              <w:top w:val="single" w:sz="4" w:space="0" w:color="000000"/>
              <w:left w:val="single" w:sz="4" w:space="0" w:color="000000"/>
              <w:bottom w:val="single" w:sz="4" w:space="0" w:color="000000"/>
            </w:tcBorders>
          </w:tcPr>
          <w:p w:rsidR="00BC1351" w:rsidRPr="00386503" w:rsidRDefault="00BC1351" w:rsidP="00514CD3">
            <w:pPr>
              <w:snapToGrid w:val="0"/>
              <w:rPr>
                <w:rFonts w:ascii="Arial" w:hAnsi="Arial" w:cs="Arial"/>
              </w:rPr>
            </w:pPr>
            <w:r w:rsidRPr="00386503">
              <w:rPr>
                <w:rFonts w:ascii="Arial" w:hAnsi="Arial" w:cs="Arial"/>
              </w:rPr>
              <w:t xml:space="preserve">Исполнительный комитет </w:t>
            </w:r>
          </w:p>
          <w:p w:rsidR="00BC1351" w:rsidRPr="00386503" w:rsidRDefault="00BC1351" w:rsidP="00514CD3">
            <w:pPr>
              <w:snapToGrid w:val="0"/>
              <w:rPr>
                <w:rFonts w:ascii="Arial" w:hAnsi="Arial" w:cs="Arial"/>
              </w:rPr>
            </w:pPr>
            <w:r w:rsidRPr="00386503">
              <w:rPr>
                <w:rFonts w:ascii="Arial" w:hAnsi="Arial" w:cs="Arial"/>
              </w:rPr>
              <w:t>Управление образования</w:t>
            </w:r>
          </w:p>
          <w:p w:rsidR="00BC1351" w:rsidRPr="00386503" w:rsidRDefault="00BC1351" w:rsidP="00514CD3">
            <w:pPr>
              <w:snapToGrid w:val="0"/>
              <w:rPr>
                <w:rFonts w:ascii="Arial" w:hAnsi="Arial" w:cs="Arial"/>
              </w:rPr>
            </w:pPr>
            <w:r w:rsidRPr="00386503">
              <w:rPr>
                <w:rFonts w:ascii="Arial" w:hAnsi="Arial" w:cs="Arial"/>
              </w:rPr>
              <w:t>Организации высшего образования ЧМР</w:t>
            </w:r>
          </w:p>
          <w:p w:rsidR="00BC1351" w:rsidRPr="00386503" w:rsidRDefault="00BC1351" w:rsidP="00514CD3">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BC1351" w:rsidRPr="00386503" w:rsidRDefault="00A51443" w:rsidP="003A3456">
            <w:pPr>
              <w:snapToGrid w:val="0"/>
              <w:jc w:val="center"/>
              <w:rPr>
                <w:rFonts w:ascii="Arial" w:hAnsi="Arial" w:cs="Arial"/>
              </w:rPr>
            </w:pPr>
            <w:r w:rsidRPr="00386503">
              <w:rPr>
                <w:rFonts w:ascii="Arial" w:hAnsi="Arial" w:cs="Arial"/>
              </w:rPr>
              <w:t>2019</w:t>
            </w:r>
            <w:r w:rsidR="00F50FE5"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BC1351" w:rsidRPr="00386503" w:rsidRDefault="00BC1351" w:rsidP="003A3456">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BC1351" w:rsidRPr="00386503" w:rsidRDefault="00BC1351" w:rsidP="001E3CD3">
            <w:pPr>
              <w:snapToGrid w:val="0"/>
              <w:rPr>
                <w:rFonts w:ascii="Arial" w:hAnsi="Arial" w:cs="Arial"/>
              </w:rPr>
            </w:pPr>
            <w:r w:rsidRPr="00386503">
              <w:rPr>
                <w:rFonts w:ascii="Arial" w:hAnsi="Arial" w:cs="Arial"/>
              </w:rPr>
              <w:t>Количество проведенных мероприятий</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Участие во Всероссийском форуме родного языка, посвященного</w:t>
            </w:r>
            <w:r w:rsidR="00C25348" w:rsidRPr="00386503">
              <w:rPr>
                <w:rFonts w:ascii="Arial" w:hAnsi="Arial" w:cs="Arial"/>
              </w:rPr>
              <w:t xml:space="preserve"> </w:t>
            </w:r>
            <w:r w:rsidRPr="00386503">
              <w:rPr>
                <w:rFonts w:ascii="Arial" w:hAnsi="Arial" w:cs="Arial"/>
              </w:rPr>
              <w:t>Г.Тукаю</w:t>
            </w:r>
          </w:p>
        </w:tc>
        <w:tc>
          <w:tcPr>
            <w:tcW w:w="2409" w:type="dxa"/>
            <w:tcBorders>
              <w:top w:val="single" w:sz="4" w:space="0" w:color="000000"/>
              <w:left w:val="single" w:sz="4" w:space="0" w:color="000000"/>
              <w:bottom w:val="single" w:sz="4" w:space="0" w:color="000000"/>
            </w:tcBorders>
          </w:tcPr>
          <w:p w:rsidR="00CD39D2" w:rsidRPr="00386503" w:rsidRDefault="00F80F7A" w:rsidP="005338EA">
            <w:pPr>
              <w:snapToGrid w:val="0"/>
              <w:rPr>
                <w:rFonts w:ascii="Arial" w:hAnsi="Arial" w:cs="Arial"/>
              </w:rPr>
            </w:pPr>
            <w:r w:rsidRPr="00386503">
              <w:rPr>
                <w:rFonts w:ascii="Arial" w:hAnsi="Arial" w:cs="Arial"/>
              </w:rPr>
              <w:t xml:space="preserve">Исполнительный комитет </w:t>
            </w:r>
          </w:p>
          <w:p w:rsidR="00F80F7A" w:rsidRPr="00386503" w:rsidRDefault="00CD39D2" w:rsidP="005338EA">
            <w:pPr>
              <w:snapToGrid w:val="0"/>
              <w:rPr>
                <w:rFonts w:ascii="Arial" w:hAnsi="Arial" w:cs="Arial"/>
              </w:rPr>
            </w:pPr>
            <w:r w:rsidRPr="00386503">
              <w:rPr>
                <w:rFonts w:ascii="Arial" w:hAnsi="Arial" w:cs="Arial"/>
              </w:rPr>
              <w:t>Управление образования</w:t>
            </w:r>
          </w:p>
          <w:p w:rsidR="00F80F7A" w:rsidRPr="00386503" w:rsidRDefault="00F80F7A" w:rsidP="005338EA">
            <w:pPr>
              <w:snapToGrid w:val="0"/>
              <w:rPr>
                <w:rFonts w:ascii="Arial" w:hAnsi="Arial" w:cs="Arial"/>
              </w:rPr>
            </w:pPr>
            <w:r w:rsidRPr="00386503">
              <w:rPr>
                <w:rFonts w:ascii="Arial" w:hAnsi="Arial" w:cs="Arial"/>
              </w:rPr>
              <w:t>МБУ</w:t>
            </w:r>
          </w:p>
          <w:p w:rsidR="00F80F7A" w:rsidRPr="00386503" w:rsidRDefault="00F80F7A" w:rsidP="005338EA">
            <w:pPr>
              <w:snapToGrid w:val="0"/>
              <w:rPr>
                <w:rFonts w:ascii="Arial" w:hAnsi="Arial" w:cs="Arial"/>
              </w:rPr>
            </w:pPr>
            <w:r w:rsidRPr="00386503">
              <w:rPr>
                <w:rFonts w:ascii="Arial" w:hAnsi="Arial" w:cs="Arial"/>
              </w:rPr>
              <w:t>МБДОУ</w:t>
            </w:r>
          </w:p>
          <w:p w:rsidR="00CD39D2" w:rsidRPr="00386503" w:rsidRDefault="00CD39D2" w:rsidP="005338EA">
            <w:pPr>
              <w:snapToGrid w:val="0"/>
              <w:rPr>
                <w:rFonts w:ascii="Arial" w:hAnsi="Arial" w:cs="Arial"/>
              </w:rPr>
            </w:pPr>
            <w:r w:rsidRPr="00386503">
              <w:rPr>
                <w:rFonts w:ascii="Arial" w:hAnsi="Arial" w:cs="Arial"/>
              </w:rPr>
              <w:t>Чистопольского муниципального района</w:t>
            </w:r>
          </w:p>
          <w:p w:rsidR="00F80F7A" w:rsidRPr="00386503" w:rsidRDefault="00F80F7A" w:rsidP="005338EA">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20 000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Повышение духовной культуры</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Организация и проведение Дня родного языка</w:t>
            </w:r>
          </w:p>
        </w:tc>
        <w:tc>
          <w:tcPr>
            <w:tcW w:w="2409" w:type="dxa"/>
            <w:tcBorders>
              <w:top w:val="single" w:sz="4" w:space="0" w:color="000000"/>
              <w:left w:val="single" w:sz="4" w:space="0" w:color="000000"/>
              <w:bottom w:val="single" w:sz="4" w:space="0" w:color="000000"/>
            </w:tcBorders>
          </w:tcPr>
          <w:p w:rsidR="00F80F7A" w:rsidRPr="00386503" w:rsidRDefault="00CD39D2" w:rsidP="005338EA">
            <w:pPr>
              <w:snapToGrid w:val="0"/>
              <w:rPr>
                <w:rFonts w:ascii="Arial" w:hAnsi="Arial" w:cs="Arial"/>
              </w:rPr>
            </w:pPr>
            <w:r w:rsidRPr="00386503">
              <w:rPr>
                <w:rFonts w:ascii="Arial" w:hAnsi="Arial" w:cs="Arial"/>
              </w:rPr>
              <w:t xml:space="preserve">Исполнительный комитет </w:t>
            </w:r>
          </w:p>
          <w:p w:rsidR="00F80F7A" w:rsidRPr="00386503" w:rsidRDefault="00CD39D2" w:rsidP="005338EA">
            <w:pPr>
              <w:snapToGrid w:val="0"/>
              <w:rPr>
                <w:rFonts w:ascii="Arial" w:hAnsi="Arial" w:cs="Arial"/>
              </w:rPr>
            </w:pPr>
            <w:r w:rsidRPr="00386503">
              <w:rPr>
                <w:rFonts w:ascii="Arial" w:hAnsi="Arial" w:cs="Arial"/>
              </w:rPr>
              <w:t>Управление образования</w:t>
            </w:r>
          </w:p>
          <w:p w:rsidR="00F80F7A" w:rsidRPr="00386503" w:rsidRDefault="00F80F7A" w:rsidP="005338EA">
            <w:pPr>
              <w:snapToGrid w:val="0"/>
              <w:rPr>
                <w:rFonts w:ascii="Arial" w:hAnsi="Arial" w:cs="Arial"/>
              </w:rPr>
            </w:pPr>
            <w:r w:rsidRPr="00386503">
              <w:rPr>
                <w:rFonts w:ascii="Arial" w:hAnsi="Arial" w:cs="Arial"/>
              </w:rPr>
              <w:t>МБУ</w:t>
            </w:r>
          </w:p>
          <w:p w:rsidR="00CD39D2" w:rsidRPr="00386503" w:rsidRDefault="00F80F7A" w:rsidP="005338EA">
            <w:pPr>
              <w:snapToGrid w:val="0"/>
              <w:rPr>
                <w:rFonts w:ascii="Arial" w:hAnsi="Arial" w:cs="Arial"/>
              </w:rPr>
            </w:pPr>
            <w:r w:rsidRPr="00386503">
              <w:rPr>
                <w:rFonts w:ascii="Arial" w:hAnsi="Arial" w:cs="Arial"/>
              </w:rPr>
              <w:t>МБДОУ</w:t>
            </w:r>
          </w:p>
          <w:p w:rsidR="00F80F7A" w:rsidRPr="00386503" w:rsidRDefault="00CD39D2" w:rsidP="005338EA">
            <w:pPr>
              <w:snapToGrid w:val="0"/>
              <w:rPr>
                <w:rFonts w:ascii="Arial" w:hAnsi="Arial" w:cs="Arial"/>
              </w:rPr>
            </w:pPr>
            <w:r w:rsidRPr="00386503">
              <w:rPr>
                <w:rFonts w:ascii="Arial" w:hAnsi="Arial" w:cs="Arial"/>
              </w:rPr>
              <w:t>Чистопольского муниципального района</w:t>
            </w:r>
          </w:p>
          <w:p w:rsidR="00F80F7A" w:rsidRPr="00386503" w:rsidRDefault="00F80F7A" w:rsidP="005338EA">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19191A" w:rsidRPr="00386503" w:rsidRDefault="00F80F7A" w:rsidP="005338EA">
            <w:pPr>
              <w:snapToGrid w:val="0"/>
              <w:jc w:val="center"/>
              <w:rPr>
                <w:rFonts w:ascii="Arial" w:hAnsi="Arial" w:cs="Arial"/>
              </w:rPr>
            </w:pPr>
            <w:r w:rsidRPr="00386503">
              <w:rPr>
                <w:rFonts w:ascii="Arial" w:hAnsi="Arial" w:cs="Arial"/>
              </w:rPr>
              <w:t xml:space="preserve">Ежегодно         </w:t>
            </w:r>
          </w:p>
          <w:p w:rsidR="00F80F7A" w:rsidRPr="00386503" w:rsidRDefault="00F80F7A" w:rsidP="005338EA">
            <w:pPr>
              <w:snapToGrid w:val="0"/>
              <w:jc w:val="center"/>
              <w:rPr>
                <w:rFonts w:ascii="Arial" w:hAnsi="Arial" w:cs="Arial"/>
              </w:rPr>
            </w:pPr>
            <w:r w:rsidRPr="00386503">
              <w:rPr>
                <w:rFonts w:ascii="Arial" w:hAnsi="Arial" w:cs="Arial"/>
              </w:rPr>
              <w:t>21 февраля</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20 000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Воспитание любви к родному языку</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Организация и проведение муниципального этапа всероссийского конкурса юных чтецов «Живая классика»</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Управление образования Исполнительного комитета</w:t>
            </w:r>
          </w:p>
          <w:p w:rsidR="00A715D9" w:rsidRPr="00386503" w:rsidRDefault="00A715D9" w:rsidP="00A715D9">
            <w:pPr>
              <w:snapToGrid w:val="0"/>
              <w:rPr>
                <w:rFonts w:ascii="Arial" w:hAnsi="Arial" w:cs="Arial"/>
              </w:rPr>
            </w:pPr>
            <w:r w:rsidRPr="00386503">
              <w:rPr>
                <w:rFonts w:ascii="Arial" w:hAnsi="Arial" w:cs="Arial"/>
              </w:rPr>
              <w:t>Чистопольского</w:t>
            </w:r>
          </w:p>
          <w:p w:rsidR="00F80F7A" w:rsidRPr="00386503" w:rsidRDefault="00A715D9" w:rsidP="00A715D9">
            <w:pPr>
              <w:snapToGrid w:val="0"/>
              <w:rPr>
                <w:rFonts w:ascii="Arial" w:hAnsi="Arial" w:cs="Arial"/>
              </w:rPr>
            </w:pPr>
            <w:r w:rsidRPr="00386503">
              <w:rPr>
                <w:rFonts w:ascii="Arial" w:hAnsi="Arial" w:cs="Arial"/>
              </w:rPr>
              <w:t>м</w:t>
            </w:r>
            <w:r w:rsidR="00F80F7A" w:rsidRPr="00386503">
              <w:rPr>
                <w:rFonts w:ascii="Arial" w:hAnsi="Arial" w:cs="Arial"/>
              </w:rPr>
              <w:t>униципального района, МБОУ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F80F7A" w:rsidRPr="00386503" w:rsidRDefault="00B110F3" w:rsidP="005338EA">
            <w:pPr>
              <w:snapToGrid w:val="0"/>
              <w:jc w:val="center"/>
              <w:rPr>
                <w:rFonts w:ascii="Arial" w:hAnsi="Arial" w:cs="Arial"/>
              </w:rPr>
            </w:pPr>
            <w:r w:rsidRPr="00386503">
              <w:rPr>
                <w:rFonts w:ascii="Arial" w:hAnsi="Arial" w:cs="Arial"/>
              </w:rPr>
              <w:t>2</w:t>
            </w:r>
            <w:r w:rsidR="00F80F7A" w:rsidRPr="00386503">
              <w:rPr>
                <w:rFonts w:ascii="Arial" w:hAnsi="Arial" w:cs="Arial"/>
              </w:rPr>
              <w:t>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Расширение читательского кругозора детей, возрождение традиции семейного чтения повышение общественного интереса к библиотекам</w:t>
            </w:r>
          </w:p>
        </w:tc>
      </w:tr>
      <w:tr w:rsidR="0019191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color w:val="000000" w:themeColor="text1"/>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color w:val="000000" w:themeColor="text1"/>
              </w:rPr>
            </w:pPr>
            <w:r w:rsidRPr="00386503">
              <w:rPr>
                <w:rFonts w:ascii="Arial" w:hAnsi="Arial" w:cs="Arial"/>
                <w:color w:val="000000" w:themeColor="text1"/>
              </w:rPr>
              <w:t>Публикация сборника лучших разработок из опыта работы учителей татарского языка и литературы</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color w:val="000000" w:themeColor="text1"/>
              </w:rPr>
            </w:pPr>
            <w:r w:rsidRPr="00386503">
              <w:rPr>
                <w:rFonts w:ascii="Arial" w:hAnsi="Arial" w:cs="Arial"/>
                <w:color w:val="000000" w:themeColor="text1"/>
              </w:rPr>
              <w:t>Управление образования Исполнительного комитета</w:t>
            </w:r>
          </w:p>
          <w:p w:rsidR="00CD39D2" w:rsidRPr="00386503" w:rsidRDefault="00F80F7A" w:rsidP="005338EA">
            <w:pPr>
              <w:snapToGrid w:val="0"/>
              <w:rPr>
                <w:rFonts w:ascii="Arial" w:hAnsi="Arial" w:cs="Arial"/>
                <w:color w:val="000000" w:themeColor="text1"/>
              </w:rPr>
            </w:pPr>
            <w:r w:rsidRPr="00386503">
              <w:rPr>
                <w:rFonts w:ascii="Arial" w:hAnsi="Arial" w:cs="Arial"/>
                <w:color w:val="000000" w:themeColor="text1"/>
              </w:rPr>
              <w:t>Чистопольского  муниципального района</w:t>
            </w:r>
          </w:p>
          <w:p w:rsidR="00F80F7A" w:rsidRPr="00386503" w:rsidRDefault="00F80F7A" w:rsidP="005338EA">
            <w:pPr>
              <w:snapToGrid w:val="0"/>
              <w:rPr>
                <w:rFonts w:ascii="Arial" w:hAnsi="Arial" w:cs="Arial"/>
                <w:color w:val="000000" w:themeColor="text1"/>
              </w:rPr>
            </w:pPr>
            <w:r w:rsidRPr="00386503">
              <w:rPr>
                <w:rFonts w:ascii="Arial" w:hAnsi="Arial" w:cs="Arial"/>
                <w:color w:val="000000" w:themeColor="text1"/>
              </w:rPr>
              <w:t xml:space="preserve"> МБОУ</w:t>
            </w:r>
          </w:p>
        </w:tc>
        <w:tc>
          <w:tcPr>
            <w:tcW w:w="2268" w:type="dxa"/>
            <w:tcBorders>
              <w:top w:val="single" w:sz="4" w:space="0" w:color="000000"/>
              <w:left w:val="single" w:sz="4" w:space="0" w:color="000000"/>
              <w:bottom w:val="single" w:sz="4" w:space="0" w:color="000000"/>
            </w:tcBorders>
          </w:tcPr>
          <w:p w:rsidR="00F80F7A" w:rsidRPr="00386503" w:rsidRDefault="0019191A" w:rsidP="005338EA">
            <w:pPr>
              <w:snapToGrid w:val="0"/>
              <w:jc w:val="center"/>
              <w:rPr>
                <w:rFonts w:ascii="Arial" w:hAnsi="Arial" w:cs="Arial"/>
                <w:color w:val="000000" w:themeColor="text1"/>
              </w:rPr>
            </w:pPr>
            <w:r w:rsidRPr="00386503">
              <w:rPr>
                <w:rFonts w:ascii="Arial" w:hAnsi="Arial" w:cs="Arial"/>
                <w:color w:val="000000" w:themeColor="text1"/>
              </w:rPr>
              <w:t>2019</w:t>
            </w:r>
          </w:p>
        </w:tc>
        <w:tc>
          <w:tcPr>
            <w:tcW w:w="2268" w:type="dxa"/>
            <w:tcBorders>
              <w:top w:val="single" w:sz="4" w:space="0" w:color="000000"/>
              <w:left w:val="single" w:sz="4" w:space="0" w:color="000000"/>
              <w:bottom w:val="single" w:sz="4" w:space="0" w:color="000000"/>
            </w:tcBorders>
          </w:tcPr>
          <w:p w:rsidR="00F80F7A" w:rsidRPr="00386503" w:rsidRDefault="0019191A" w:rsidP="005338EA">
            <w:pPr>
              <w:snapToGrid w:val="0"/>
              <w:jc w:val="center"/>
              <w:rPr>
                <w:rFonts w:ascii="Arial" w:hAnsi="Arial" w:cs="Arial"/>
                <w:color w:val="000000" w:themeColor="text1"/>
              </w:rPr>
            </w:pPr>
            <w:r w:rsidRPr="00386503">
              <w:rPr>
                <w:rFonts w:ascii="Arial" w:hAnsi="Arial" w:cs="Arial"/>
                <w:color w:val="000000" w:themeColor="text1"/>
              </w:rPr>
              <w:t>5</w:t>
            </w:r>
            <w:r w:rsidR="00F80F7A" w:rsidRPr="00386503">
              <w:rPr>
                <w:rFonts w:ascii="Arial" w:hAnsi="Arial" w:cs="Arial"/>
                <w:color w:val="000000" w:themeColor="text1"/>
              </w:rPr>
              <w:t>0 000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rPr>
                <w:rFonts w:ascii="Arial" w:hAnsi="Arial" w:cs="Arial"/>
                <w:color w:val="000000" w:themeColor="text1"/>
              </w:rPr>
            </w:pPr>
            <w:r w:rsidRPr="00386503">
              <w:rPr>
                <w:rFonts w:ascii="Arial" w:hAnsi="Arial" w:cs="Arial"/>
                <w:color w:val="000000" w:themeColor="text1"/>
              </w:rPr>
              <w:t>Издание сборника</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 xml:space="preserve">Работа  муниципального ресурсного центра «Реализация национального образования и воспитания  в условиях модернизации современного образования» </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Управление образования Исполнительного комитета</w:t>
            </w:r>
          </w:p>
          <w:p w:rsidR="00CD39D2" w:rsidRPr="00386503" w:rsidRDefault="00F80F7A" w:rsidP="005338EA">
            <w:pPr>
              <w:snapToGrid w:val="0"/>
              <w:rPr>
                <w:rFonts w:ascii="Arial" w:hAnsi="Arial" w:cs="Arial"/>
              </w:rPr>
            </w:pPr>
            <w:r w:rsidRPr="00386503">
              <w:rPr>
                <w:rFonts w:ascii="Arial" w:hAnsi="Arial" w:cs="Arial"/>
              </w:rPr>
              <w:t>Чистопольского  муниципального района</w:t>
            </w:r>
          </w:p>
          <w:p w:rsidR="00F80F7A" w:rsidRPr="00386503" w:rsidRDefault="00F80F7A" w:rsidP="005338EA">
            <w:pPr>
              <w:snapToGrid w:val="0"/>
              <w:rPr>
                <w:rFonts w:ascii="Arial" w:hAnsi="Arial" w:cs="Arial"/>
              </w:rPr>
            </w:pPr>
            <w:r w:rsidRPr="00386503">
              <w:rPr>
                <w:rFonts w:ascii="Arial" w:hAnsi="Arial" w:cs="Arial"/>
              </w:rPr>
              <w:t xml:space="preserve"> МБОУ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Совершенствование  качества преподавания татарского языка и литературы, вовлечение учителей  в научно-методическую деятельность</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rPr>
                <w:rFonts w:ascii="Arial" w:hAnsi="Arial" w:cs="Arial"/>
              </w:rPr>
            </w:pPr>
            <w:r w:rsidRPr="00386503">
              <w:rPr>
                <w:rFonts w:ascii="Arial" w:hAnsi="Arial" w:cs="Arial"/>
              </w:rPr>
              <w:t>Функционирование методического ресурсного центра  «Чишмэ» на базе МБДОУ «Детский сад № 1»Чистопольского муниципального района</w:t>
            </w:r>
          </w:p>
        </w:tc>
        <w:tc>
          <w:tcPr>
            <w:tcW w:w="2409" w:type="dxa"/>
            <w:tcBorders>
              <w:top w:val="single" w:sz="4" w:space="0" w:color="000000"/>
              <w:left w:val="single" w:sz="4" w:space="0" w:color="000000"/>
              <w:bottom w:val="single" w:sz="4" w:space="0" w:color="000000"/>
            </w:tcBorders>
          </w:tcPr>
          <w:p w:rsidR="00CD39D2" w:rsidRPr="00386503" w:rsidRDefault="00F80F7A" w:rsidP="005338EA">
            <w:pPr>
              <w:rPr>
                <w:rFonts w:ascii="Arial" w:hAnsi="Arial" w:cs="Arial"/>
              </w:rPr>
            </w:pPr>
            <w:r w:rsidRPr="00386503">
              <w:rPr>
                <w:rFonts w:ascii="Arial" w:hAnsi="Arial" w:cs="Arial"/>
              </w:rPr>
              <w:t>Управление образования исполнительного комитета Чистопольского муниципального района</w:t>
            </w:r>
          </w:p>
          <w:p w:rsidR="00F80F7A" w:rsidRPr="00386503" w:rsidRDefault="00F80F7A" w:rsidP="005338EA">
            <w:pPr>
              <w:rPr>
                <w:rFonts w:ascii="Arial" w:hAnsi="Arial" w:cs="Arial"/>
              </w:rPr>
            </w:pPr>
            <w:r w:rsidRPr="00386503">
              <w:rPr>
                <w:rFonts w:ascii="Arial" w:hAnsi="Arial" w:cs="Arial"/>
              </w:rPr>
              <w:t xml:space="preserve"> МБДОУ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В течение учебного года</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Обобщение опыта работы педагогов района по обучению детей двум государственным языкам РТ</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rPr>
                <w:rFonts w:ascii="Arial" w:hAnsi="Arial" w:cs="Arial"/>
              </w:rPr>
            </w:pPr>
            <w:r w:rsidRPr="00386503">
              <w:rPr>
                <w:rFonts w:ascii="Arial" w:hAnsi="Arial" w:cs="Arial"/>
              </w:rPr>
              <w:t>Функционирование базовой экспериментальной площадки   на базе МБДОУ «Детский сад № 28» Чистопольского муниципального района  по обучению детей двум государственным языкам Республики Татарстан</w:t>
            </w:r>
          </w:p>
        </w:tc>
        <w:tc>
          <w:tcPr>
            <w:tcW w:w="2409" w:type="dxa"/>
            <w:tcBorders>
              <w:top w:val="single" w:sz="4" w:space="0" w:color="000000"/>
              <w:left w:val="single" w:sz="4" w:space="0" w:color="000000"/>
              <w:bottom w:val="single" w:sz="4" w:space="0" w:color="000000"/>
            </w:tcBorders>
          </w:tcPr>
          <w:p w:rsidR="00CD39D2" w:rsidRPr="00386503" w:rsidRDefault="00F80F7A" w:rsidP="005338EA">
            <w:pPr>
              <w:rPr>
                <w:rFonts w:ascii="Arial" w:hAnsi="Arial" w:cs="Arial"/>
              </w:rPr>
            </w:pPr>
            <w:r w:rsidRPr="00386503">
              <w:rPr>
                <w:rFonts w:ascii="Arial" w:hAnsi="Arial" w:cs="Arial"/>
              </w:rPr>
              <w:t>Управление образования исполнительного комитета Чистопольского муниципального района</w:t>
            </w:r>
          </w:p>
          <w:p w:rsidR="00F80F7A" w:rsidRPr="00386503" w:rsidRDefault="00F80F7A" w:rsidP="005338EA">
            <w:pPr>
              <w:rPr>
                <w:rFonts w:ascii="Arial" w:hAnsi="Arial" w:cs="Arial"/>
              </w:rPr>
            </w:pPr>
            <w:r w:rsidRPr="00386503">
              <w:rPr>
                <w:rFonts w:ascii="Arial" w:hAnsi="Arial" w:cs="Arial"/>
              </w:rPr>
              <w:t>МБДОУ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В течение учебного года</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Оказание методической помощи педагогам района по внедрению УМК по обучению детей двум государственным языкам Республики Татарстан</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Проведение ежегодного конкурса «Воспитатель года» в номинации «Лучший воспитатель по обучению детей татарскому ( русско</w:t>
            </w:r>
            <w:r w:rsidR="00150236" w:rsidRPr="00386503">
              <w:rPr>
                <w:rFonts w:ascii="Arial" w:hAnsi="Arial" w:cs="Arial"/>
              </w:rPr>
              <w:t>му языку» среди воспитателей ДОУ</w:t>
            </w:r>
            <w:r w:rsidRPr="00386503">
              <w:rPr>
                <w:rFonts w:ascii="Arial" w:hAnsi="Arial" w:cs="Arial"/>
              </w:rPr>
              <w:t xml:space="preserve"> </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Управление образования Исполнительного комитета</w:t>
            </w:r>
          </w:p>
          <w:p w:rsidR="00F80F7A" w:rsidRPr="00386503" w:rsidRDefault="00F80F7A" w:rsidP="005338EA">
            <w:pPr>
              <w:snapToGrid w:val="0"/>
              <w:rPr>
                <w:rFonts w:ascii="Arial" w:hAnsi="Arial" w:cs="Arial"/>
              </w:rPr>
            </w:pPr>
            <w:r w:rsidRPr="00386503">
              <w:rPr>
                <w:rFonts w:ascii="Arial" w:hAnsi="Arial" w:cs="Arial"/>
              </w:rPr>
              <w:t>Чистопольского  муниципального района, МБДОУ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F80F7A" w:rsidRPr="00386503" w:rsidRDefault="001C0CE0" w:rsidP="005338EA">
            <w:pPr>
              <w:snapToGrid w:val="0"/>
              <w:jc w:val="center"/>
              <w:rPr>
                <w:rFonts w:ascii="Arial" w:hAnsi="Arial" w:cs="Arial"/>
              </w:rPr>
            </w:pPr>
            <w:r w:rsidRPr="00386503">
              <w:rPr>
                <w:rFonts w:ascii="Arial" w:hAnsi="Arial" w:cs="Arial"/>
              </w:rPr>
              <w:t>30</w:t>
            </w:r>
            <w:r w:rsidR="00F80F7A" w:rsidRPr="00386503">
              <w:rPr>
                <w:rFonts w:ascii="Arial" w:hAnsi="Arial" w:cs="Arial"/>
              </w:rPr>
              <w:t xml:space="preserve">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Выявление лучших педагогов МДОУ</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Проведение ежегодного конкурса «Лучший билингвальный</w:t>
            </w:r>
            <w:r w:rsidR="0019191A" w:rsidRPr="00386503">
              <w:rPr>
                <w:rFonts w:ascii="Arial" w:hAnsi="Arial" w:cs="Arial"/>
              </w:rPr>
              <w:t xml:space="preserve"> </w:t>
            </w:r>
            <w:r w:rsidRPr="00386503">
              <w:rPr>
                <w:rFonts w:ascii="Arial" w:hAnsi="Arial" w:cs="Arial"/>
              </w:rPr>
              <w:t>детский сад»</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МО и Н РТ, Управление образования Исполнительного комитета Чистопольскогомуниципального района РТ, МБДОУ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F80F7A" w:rsidRPr="00386503" w:rsidRDefault="001C0CE0" w:rsidP="005338EA">
            <w:pPr>
              <w:snapToGrid w:val="0"/>
              <w:jc w:val="center"/>
              <w:rPr>
                <w:rFonts w:ascii="Arial" w:hAnsi="Arial" w:cs="Arial"/>
              </w:rPr>
            </w:pPr>
            <w:r w:rsidRPr="00386503">
              <w:rPr>
                <w:rFonts w:ascii="Arial" w:hAnsi="Arial" w:cs="Arial"/>
              </w:rPr>
              <w:t>4</w:t>
            </w:r>
            <w:r w:rsidR="00F80F7A" w:rsidRPr="00386503">
              <w:rPr>
                <w:rFonts w:ascii="Arial" w:hAnsi="Arial" w:cs="Arial"/>
              </w:rPr>
              <w:t xml:space="preserve">0 000 </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Выявление и распространение лучшего опыта работы ДОУ по внедрению УМК по обучению двум государственным языкам РТ</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Участие в конкурсах профессионального мастерства:</w:t>
            </w:r>
          </w:p>
          <w:p w:rsidR="00F80F7A" w:rsidRPr="00386503" w:rsidRDefault="00F80F7A" w:rsidP="005338EA">
            <w:pPr>
              <w:snapToGrid w:val="0"/>
              <w:rPr>
                <w:rFonts w:ascii="Arial" w:hAnsi="Arial" w:cs="Arial"/>
              </w:rPr>
            </w:pPr>
            <w:r w:rsidRPr="00386503">
              <w:rPr>
                <w:rFonts w:ascii="Arial" w:hAnsi="Arial" w:cs="Arial"/>
              </w:rPr>
              <w:t>-«Учитель года»;</w:t>
            </w:r>
          </w:p>
          <w:p w:rsidR="00F80F7A" w:rsidRPr="00386503" w:rsidRDefault="00F80F7A" w:rsidP="005338EA">
            <w:pPr>
              <w:snapToGrid w:val="0"/>
              <w:rPr>
                <w:rFonts w:ascii="Arial" w:hAnsi="Arial" w:cs="Arial"/>
                <w:lang w:val="tt-RU"/>
              </w:rPr>
            </w:pPr>
            <w:r w:rsidRPr="00386503">
              <w:rPr>
                <w:rFonts w:ascii="Arial" w:hAnsi="Arial" w:cs="Arial"/>
              </w:rPr>
              <w:t>-</w:t>
            </w:r>
            <w:r w:rsidRPr="00386503">
              <w:rPr>
                <w:rFonts w:ascii="Arial" w:hAnsi="Arial" w:cs="Arial"/>
                <w:lang w:val="tt-RU"/>
              </w:rPr>
              <w:t xml:space="preserve"> татар теле</w:t>
            </w:r>
            <w:r w:rsidRPr="00386503">
              <w:rPr>
                <w:rFonts w:ascii="Arial" w:hAnsi="Arial" w:cs="Arial"/>
                <w:lang w:val="en-US"/>
              </w:rPr>
              <w:t>h</w:t>
            </w:r>
            <w:r w:rsidRPr="00386503">
              <w:rPr>
                <w:rFonts w:ascii="Arial" w:hAnsi="Arial" w:cs="Arial"/>
                <w:lang w:val="tt-RU"/>
              </w:rPr>
              <w:t xml:space="preserve">әм әдәбияты укытучыларының  Бөтенроссия </w:t>
            </w:r>
            <w:r w:rsidR="00463200" w:rsidRPr="00386503">
              <w:rPr>
                <w:rFonts w:ascii="Arial" w:hAnsi="Arial" w:cs="Arial"/>
                <w:lang w:val="tt-RU"/>
              </w:rPr>
              <w:t>“Туган тел” мастер – класс бәйге</w:t>
            </w:r>
            <w:r w:rsidRPr="00386503">
              <w:rPr>
                <w:rFonts w:ascii="Arial" w:hAnsi="Arial" w:cs="Arial"/>
                <w:lang w:val="tt-RU"/>
              </w:rPr>
              <w:t>се.</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Управление образования Исполнительного комитета</w:t>
            </w:r>
          </w:p>
          <w:p w:rsidR="00F80F7A" w:rsidRPr="00386503" w:rsidRDefault="00F80F7A" w:rsidP="005338EA">
            <w:pPr>
              <w:snapToGrid w:val="0"/>
              <w:rPr>
                <w:rFonts w:ascii="Arial" w:hAnsi="Arial" w:cs="Arial"/>
                <w:lang w:val="tt-RU"/>
              </w:rPr>
            </w:pPr>
            <w:r w:rsidRPr="00386503">
              <w:rPr>
                <w:rFonts w:ascii="Arial" w:hAnsi="Arial" w:cs="Arial"/>
              </w:rPr>
              <w:t>Чистопольского  муниципального района, МБОУ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lang w:val="tt-RU"/>
              </w:rPr>
              <w:t>Ежегодно</w:t>
            </w:r>
          </w:p>
        </w:tc>
        <w:tc>
          <w:tcPr>
            <w:tcW w:w="2268" w:type="dxa"/>
            <w:tcBorders>
              <w:top w:val="single" w:sz="4" w:space="0" w:color="000000"/>
              <w:left w:val="single" w:sz="4" w:space="0" w:color="000000"/>
              <w:bottom w:val="single" w:sz="4" w:space="0" w:color="000000"/>
            </w:tcBorders>
          </w:tcPr>
          <w:p w:rsidR="00F80F7A" w:rsidRPr="00386503" w:rsidRDefault="001C0CE0" w:rsidP="001C0CE0">
            <w:pPr>
              <w:snapToGrid w:val="0"/>
              <w:jc w:val="center"/>
              <w:rPr>
                <w:rFonts w:ascii="Arial" w:hAnsi="Arial" w:cs="Arial"/>
              </w:rPr>
            </w:pPr>
            <w:r w:rsidRPr="00386503">
              <w:rPr>
                <w:rFonts w:ascii="Arial" w:hAnsi="Arial" w:cs="Arial"/>
              </w:rPr>
              <w:t>60</w:t>
            </w:r>
            <w:r w:rsidR="00F80F7A" w:rsidRPr="00386503">
              <w:rPr>
                <w:rFonts w:ascii="Arial" w:hAnsi="Arial" w:cs="Arial"/>
              </w:rPr>
              <w:t xml:space="preserve">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Обогащение предметно-развивающей и языковой среды, выявл</w:t>
            </w:r>
            <w:r w:rsidR="00AA7B56" w:rsidRPr="00386503">
              <w:rPr>
                <w:rFonts w:ascii="Arial" w:hAnsi="Arial" w:cs="Arial"/>
              </w:rPr>
              <w:t>ение передового опыта педагогов</w:t>
            </w:r>
            <w:r w:rsidRPr="00386503">
              <w:rPr>
                <w:rFonts w:ascii="Arial" w:hAnsi="Arial" w:cs="Arial"/>
              </w:rPr>
              <w:t>, распространение передового опыта в сфере преподавания филологических наук</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215ADA">
            <w:pPr>
              <w:snapToGrid w:val="0"/>
              <w:rPr>
                <w:rFonts w:ascii="Arial" w:hAnsi="Arial" w:cs="Arial"/>
              </w:rPr>
            </w:pPr>
            <w:r w:rsidRPr="00386503">
              <w:rPr>
                <w:rFonts w:ascii="Arial" w:hAnsi="Arial" w:cs="Arial"/>
              </w:rPr>
              <w:t>Научно-практическая конференция, посвященная Г.Исхаки</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Управление образования Исполнительного комитета</w:t>
            </w:r>
          </w:p>
          <w:p w:rsidR="00F80F7A" w:rsidRPr="00386503" w:rsidRDefault="00F80F7A" w:rsidP="005338EA">
            <w:pPr>
              <w:snapToGrid w:val="0"/>
              <w:rPr>
                <w:rFonts w:ascii="Arial" w:hAnsi="Arial" w:cs="Arial"/>
              </w:rPr>
            </w:pPr>
            <w:r w:rsidRPr="00386503">
              <w:rPr>
                <w:rFonts w:ascii="Arial" w:hAnsi="Arial" w:cs="Arial"/>
              </w:rPr>
              <w:t>Чистопольского  муниципального района, МБОУ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F80F7A" w:rsidRPr="00386503" w:rsidRDefault="001C0CE0" w:rsidP="005338EA">
            <w:pPr>
              <w:jc w:val="center"/>
              <w:rPr>
                <w:rFonts w:ascii="Arial" w:hAnsi="Arial" w:cs="Arial"/>
              </w:rPr>
            </w:pPr>
            <w:r w:rsidRPr="00386503">
              <w:rPr>
                <w:rFonts w:ascii="Arial" w:hAnsi="Arial" w:cs="Arial"/>
              </w:rPr>
              <w:t>2</w:t>
            </w:r>
            <w:r w:rsidR="00F80F7A" w:rsidRPr="00386503">
              <w:rPr>
                <w:rFonts w:ascii="Arial" w:hAnsi="Arial" w:cs="Arial"/>
              </w:rPr>
              <w:t>0 000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rPr>
                <w:rFonts w:ascii="Arial" w:hAnsi="Arial" w:cs="Arial"/>
              </w:rPr>
            </w:pPr>
            <w:r w:rsidRPr="00386503">
              <w:rPr>
                <w:rFonts w:ascii="Arial" w:hAnsi="Arial" w:cs="Arial"/>
              </w:rPr>
              <w:t>Проведение научно- практической конференции.</w:t>
            </w:r>
          </w:p>
          <w:p w:rsidR="00F80F7A" w:rsidRPr="00386503" w:rsidRDefault="00F80F7A" w:rsidP="005338EA">
            <w:pPr>
              <w:rPr>
                <w:rFonts w:ascii="Arial" w:hAnsi="Arial" w:cs="Arial"/>
              </w:rPr>
            </w:pP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Подготовка и проведение конкурса «Лучший национальный кабинет»  среди дошкольных образовательных организаций</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Управление образования Исполнительного комитета</w:t>
            </w:r>
          </w:p>
          <w:p w:rsidR="00F80F7A" w:rsidRPr="00386503" w:rsidRDefault="00F80F7A" w:rsidP="005338EA">
            <w:pPr>
              <w:snapToGrid w:val="0"/>
              <w:rPr>
                <w:rFonts w:ascii="Arial" w:hAnsi="Arial" w:cs="Arial"/>
              </w:rPr>
            </w:pPr>
            <w:r w:rsidRPr="00386503">
              <w:rPr>
                <w:rFonts w:ascii="Arial" w:hAnsi="Arial" w:cs="Arial"/>
              </w:rPr>
              <w:t>Чистопольского  муниципального района, МБДОУ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2019</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50 000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Лучший специализированный кабинет</w:t>
            </w:r>
          </w:p>
        </w:tc>
      </w:tr>
      <w:tr w:rsidR="00F80F7A" w:rsidRPr="00386503" w:rsidTr="00343F18">
        <w:trPr>
          <w:trHeight w:val="322"/>
        </w:trPr>
        <w:tc>
          <w:tcPr>
            <w:tcW w:w="769" w:type="dxa"/>
            <w:tcBorders>
              <w:top w:val="single" w:sz="4" w:space="0" w:color="000000"/>
              <w:left w:val="single" w:sz="4" w:space="0" w:color="000000"/>
              <w:bottom w:val="single" w:sz="4" w:space="0" w:color="000000"/>
            </w:tcBorders>
          </w:tcPr>
          <w:p w:rsidR="00F80F7A" w:rsidRPr="00386503" w:rsidRDefault="00F80F7A"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Проведение конкурса  изготовления костюмов для кукол народов Поволжья среди  групп дошкольных  образовательных</w:t>
            </w:r>
            <w:r w:rsidR="00215ADA" w:rsidRPr="00386503">
              <w:rPr>
                <w:rFonts w:ascii="Arial" w:hAnsi="Arial" w:cs="Arial"/>
              </w:rPr>
              <w:t xml:space="preserve"> учреждений.</w:t>
            </w:r>
          </w:p>
        </w:tc>
        <w:tc>
          <w:tcPr>
            <w:tcW w:w="2409" w:type="dxa"/>
            <w:tcBorders>
              <w:top w:val="single" w:sz="4" w:space="0" w:color="000000"/>
              <w:left w:val="single" w:sz="4" w:space="0" w:color="000000"/>
              <w:bottom w:val="single" w:sz="4" w:space="0" w:color="000000"/>
            </w:tcBorders>
          </w:tcPr>
          <w:p w:rsidR="00F80F7A" w:rsidRPr="00386503" w:rsidRDefault="00F80F7A" w:rsidP="005338EA">
            <w:pPr>
              <w:snapToGrid w:val="0"/>
              <w:rPr>
                <w:rFonts w:ascii="Arial" w:hAnsi="Arial" w:cs="Arial"/>
              </w:rPr>
            </w:pPr>
            <w:r w:rsidRPr="00386503">
              <w:rPr>
                <w:rFonts w:ascii="Arial" w:hAnsi="Arial" w:cs="Arial"/>
              </w:rPr>
              <w:t>Управление образования Исполнительного комитета</w:t>
            </w:r>
          </w:p>
          <w:p w:rsidR="00F80F7A" w:rsidRPr="00386503" w:rsidRDefault="00F80F7A" w:rsidP="005338EA">
            <w:pPr>
              <w:snapToGrid w:val="0"/>
              <w:rPr>
                <w:rFonts w:ascii="Arial" w:hAnsi="Arial" w:cs="Arial"/>
              </w:rPr>
            </w:pPr>
            <w:r w:rsidRPr="00386503">
              <w:rPr>
                <w:rFonts w:ascii="Arial" w:hAnsi="Arial" w:cs="Arial"/>
              </w:rPr>
              <w:t>Чистопольского  муниципального района, МБДОУ</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2020</w:t>
            </w:r>
          </w:p>
        </w:tc>
        <w:tc>
          <w:tcPr>
            <w:tcW w:w="2268" w:type="dxa"/>
            <w:tcBorders>
              <w:top w:val="single" w:sz="4" w:space="0" w:color="000000"/>
              <w:left w:val="single" w:sz="4" w:space="0" w:color="000000"/>
              <w:bottom w:val="single" w:sz="4" w:space="0" w:color="000000"/>
            </w:tcBorders>
          </w:tcPr>
          <w:p w:rsidR="00F80F7A" w:rsidRPr="00386503" w:rsidRDefault="00F80F7A" w:rsidP="005338EA">
            <w:pPr>
              <w:snapToGrid w:val="0"/>
              <w:jc w:val="center"/>
              <w:rPr>
                <w:rFonts w:ascii="Arial" w:hAnsi="Arial" w:cs="Arial"/>
              </w:rPr>
            </w:pPr>
            <w:r w:rsidRPr="00386503">
              <w:rPr>
                <w:rFonts w:ascii="Arial" w:hAnsi="Arial" w:cs="Arial"/>
              </w:rPr>
              <w:t>50 000</w:t>
            </w:r>
          </w:p>
        </w:tc>
        <w:tc>
          <w:tcPr>
            <w:tcW w:w="3402" w:type="dxa"/>
            <w:tcBorders>
              <w:top w:val="single" w:sz="4" w:space="0" w:color="000000"/>
              <w:left w:val="single" w:sz="4" w:space="0" w:color="000000"/>
              <w:bottom w:val="single" w:sz="4" w:space="0" w:color="000000"/>
              <w:right w:val="single" w:sz="4" w:space="0" w:color="000000"/>
            </w:tcBorders>
          </w:tcPr>
          <w:p w:rsidR="00F80F7A" w:rsidRPr="00386503" w:rsidRDefault="00F80F7A" w:rsidP="005338EA">
            <w:pPr>
              <w:rPr>
                <w:rFonts w:ascii="Arial" w:hAnsi="Arial" w:cs="Arial"/>
              </w:rPr>
            </w:pPr>
            <w:r w:rsidRPr="00386503">
              <w:rPr>
                <w:rFonts w:ascii="Arial" w:hAnsi="Arial" w:cs="Arial"/>
              </w:rPr>
              <w:t xml:space="preserve">Развитие представления детей о национальных костюмах народов Поволжья </w:t>
            </w:r>
          </w:p>
          <w:p w:rsidR="00F80F7A" w:rsidRPr="00386503" w:rsidRDefault="00F80F7A" w:rsidP="005338EA">
            <w:pPr>
              <w:snapToGrid w:val="0"/>
              <w:jc w:val="center"/>
              <w:rPr>
                <w:rFonts w:ascii="Arial" w:hAnsi="Arial" w:cs="Arial"/>
              </w:rPr>
            </w:pPr>
          </w:p>
        </w:tc>
      </w:tr>
      <w:tr w:rsidR="00AA7B56" w:rsidRPr="00386503" w:rsidTr="00343F18">
        <w:trPr>
          <w:trHeight w:val="322"/>
        </w:trPr>
        <w:tc>
          <w:tcPr>
            <w:tcW w:w="769" w:type="dxa"/>
            <w:tcBorders>
              <w:top w:val="single" w:sz="4" w:space="0" w:color="000000"/>
              <w:left w:val="single" w:sz="4" w:space="0" w:color="000000"/>
              <w:bottom w:val="single" w:sz="4" w:space="0" w:color="000000"/>
            </w:tcBorders>
          </w:tcPr>
          <w:p w:rsidR="00AA7B56" w:rsidRPr="00386503" w:rsidRDefault="00AA7B56"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7B56" w:rsidRPr="00386503" w:rsidRDefault="00AA7B56" w:rsidP="005338EA">
            <w:pPr>
              <w:snapToGrid w:val="0"/>
              <w:rPr>
                <w:rFonts w:ascii="Arial" w:hAnsi="Arial" w:cs="Arial"/>
              </w:rPr>
            </w:pPr>
            <w:r w:rsidRPr="00386503">
              <w:rPr>
                <w:rFonts w:ascii="Arial" w:eastAsia="Calibri" w:hAnsi="Arial" w:cs="Arial"/>
                <w:lang w:eastAsia="en-US"/>
              </w:rPr>
              <w:t>Проведение муниципальной научно-практической конференции школьников имени Туфана Миннуллина</w:t>
            </w:r>
          </w:p>
        </w:tc>
        <w:tc>
          <w:tcPr>
            <w:tcW w:w="2409" w:type="dxa"/>
            <w:tcBorders>
              <w:top w:val="single" w:sz="4" w:space="0" w:color="000000"/>
              <w:left w:val="single" w:sz="4" w:space="0" w:color="000000"/>
              <w:bottom w:val="single" w:sz="4" w:space="0" w:color="000000"/>
            </w:tcBorders>
          </w:tcPr>
          <w:p w:rsidR="00AA7B56" w:rsidRPr="00386503" w:rsidRDefault="00AA7B56" w:rsidP="0019191A">
            <w:pPr>
              <w:snapToGrid w:val="0"/>
              <w:rPr>
                <w:rFonts w:ascii="Arial" w:hAnsi="Arial" w:cs="Arial"/>
              </w:rPr>
            </w:pPr>
            <w:r w:rsidRPr="00386503">
              <w:rPr>
                <w:rFonts w:ascii="Arial" w:hAnsi="Arial" w:cs="Arial"/>
              </w:rPr>
              <w:t>Управление образования Исполнительного комитета</w:t>
            </w:r>
          </w:p>
          <w:p w:rsidR="00AA7B56" w:rsidRPr="00386503" w:rsidRDefault="00AA7B56" w:rsidP="0019191A">
            <w:pPr>
              <w:snapToGrid w:val="0"/>
              <w:rPr>
                <w:rFonts w:ascii="Arial" w:hAnsi="Arial" w:cs="Arial"/>
              </w:rPr>
            </w:pPr>
            <w:r w:rsidRPr="00386503">
              <w:rPr>
                <w:rFonts w:ascii="Arial" w:hAnsi="Arial" w:cs="Arial"/>
              </w:rPr>
              <w:t>Чистопольского  муниципального района, МБДОУ</w:t>
            </w:r>
          </w:p>
        </w:tc>
        <w:tc>
          <w:tcPr>
            <w:tcW w:w="2268" w:type="dxa"/>
            <w:tcBorders>
              <w:top w:val="single" w:sz="4" w:space="0" w:color="000000"/>
              <w:left w:val="single" w:sz="4" w:space="0" w:color="000000"/>
              <w:bottom w:val="single" w:sz="4" w:space="0" w:color="000000"/>
            </w:tcBorders>
          </w:tcPr>
          <w:p w:rsidR="00AA7B56" w:rsidRPr="00386503" w:rsidRDefault="00AA7B56" w:rsidP="005338EA">
            <w:pPr>
              <w:snapToGrid w:val="0"/>
              <w:jc w:val="center"/>
              <w:rPr>
                <w:rFonts w:ascii="Arial" w:hAnsi="Arial" w:cs="Arial"/>
              </w:rPr>
            </w:pPr>
            <w:r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AA7B56" w:rsidRPr="00386503" w:rsidRDefault="00AA7B56" w:rsidP="00AA7B56">
            <w:pPr>
              <w:snapToGrid w:val="0"/>
              <w:jc w:val="center"/>
              <w:rPr>
                <w:rFonts w:ascii="Arial" w:hAnsi="Arial" w:cs="Arial"/>
              </w:rPr>
            </w:pPr>
            <w:r w:rsidRPr="00386503">
              <w:rPr>
                <w:rFonts w:ascii="Arial" w:hAnsi="Arial" w:cs="Arial"/>
              </w:rPr>
              <w:t>50 000</w:t>
            </w:r>
          </w:p>
        </w:tc>
        <w:tc>
          <w:tcPr>
            <w:tcW w:w="3402" w:type="dxa"/>
            <w:tcBorders>
              <w:top w:val="single" w:sz="4" w:space="0" w:color="000000"/>
              <w:left w:val="single" w:sz="4" w:space="0" w:color="000000"/>
              <w:bottom w:val="single" w:sz="4" w:space="0" w:color="000000"/>
              <w:right w:val="single" w:sz="4" w:space="0" w:color="000000"/>
            </w:tcBorders>
          </w:tcPr>
          <w:p w:rsidR="00AA7B56" w:rsidRPr="00386503" w:rsidRDefault="00AA7B56" w:rsidP="00AA7B56">
            <w:pPr>
              <w:rPr>
                <w:rFonts w:ascii="Arial" w:hAnsi="Arial" w:cs="Arial"/>
              </w:rPr>
            </w:pPr>
            <w:r w:rsidRPr="00386503">
              <w:rPr>
                <w:rFonts w:ascii="Arial" w:hAnsi="Arial" w:cs="Arial"/>
              </w:rPr>
              <w:t>Проведение научно- практической конференции.</w:t>
            </w:r>
          </w:p>
          <w:p w:rsidR="00AA7B56" w:rsidRPr="00386503" w:rsidRDefault="00AA7B56" w:rsidP="005338EA">
            <w:pPr>
              <w:snapToGrid w:val="0"/>
              <w:rPr>
                <w:rFonts w:ascii="Arial" w:hAnsi="Arial" w:cs="Arial"/>
              </w:rPr>
            </w:pPr>
          </w:p>
        </w:tc>
      </w:tr>
      <w:tr w:rsidR="00AA7B56" w:rsidRPr="00386503" w:rsidTr="00343F18">
        <w:trPr>
          <w:trHeight w:val="322"/>
        </w:trPr>
        <w:tc>
          <w:tcPr>
            <w:tcW w:w="769" w:type="dxa"/>
            <w:tcBorders>
              <w:top w:val="single" w:sz="4" w:space="0" w:color="000000"/>
              <w:left w:val="single" w:sz="4" w:space="0" w:color="000000"/>
              <w:bottom w:val="single" w:sz="4" w:space="0" w:color="000000"/>
            </w:tcBorders>
          </w:tcPr>
          <w:p w:rsidR="00AA7B56" w:rsidRPr="00386503" w:rsidRDefault="00AA7B56"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7B56" w:rsidRPr="00386503" w:rsidRDefault="00AA7B56" w:rsidP="005338EA">
            <w:pPr>
              <w:rPr>
                <w:rFonts w:ascii="Arial" w:hAnsi="Arial" w:cs="Arial"/>
              </w:rPr>
            </w:pPr>
            <w:r w:rsidRPr="00386503">
              <w:rPr>
                <w:rFonts w:ascii="Arial" w:hAnsi="Arial" w:cs="Arial"/>
              </w:rPr>
              <w:t>Викторина «Герои татарских и русских сказок» для детей летних дворовых площадок</w:t>
            </w:r>
          </w:p>
        </w:tc>
        <w:tc>
          <w:tcPr>
            <w:tcW w:w="2409" w:type="dxa"/>
            <w:tcBorders>
              <w:top w:val="single" w:sz="4" w:space="0" w:color="000000"/>
              <w:left w:val="single" w:sz="4" w:space="0" w:color="000000"/>
              <w:bottom w:val="single" w:sz="4" w:space="0" w:color="000000"/>
            </w:tcBorders>
          </w:tcPr>
          <w:p w:rsidR="00AA7B56" w:rsidRPr="00386503" w:rsidRDefault="00AA7B56" w:rsidP="005338EA">
            <w:pPr>
              <w:rPr>
                <w:rFonts w:ascii="Arial" w:hAnsi="Arial" w:cs="Arial"/>
              </w:rPr>
            </w:pPr>
            <w:r w:rsidRPr="00386503">
              <w:rPr>
                <w:rFonts w:ascii="Arial" w:hAnsi="Arial" w:cs="Arial"/>
              </w:rPr>
              <w:t>Специалисты психолого- педагогического центра</w:t>
            </w:r>
          </w:p>
        </w:tc>
        <w:tc>
          <w:tcPr>
            <w:tcW w:w="2268" w:type="dxa"/>
            <w:tcBorders>
              <w:top w:val="single" w:sz="4" w:space="0" w:color="000000"/>
              <w:left w:val="single" w:sz="4" w:space="0" w:color="000000"/>
              <w:bottom w:val="single" w:sz="4" w:space="0" w:color="000000"/>
            </w:tcBorders>
          </w:tcPr>
          <w:p w:rsidR="00AA7B56" w:rsidRPr="00386503" w:rsidRDefault="00AA7B56" w:rsidP="005338EA">
            <w:pPr>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AA7B56" w:rsidRPr="00386503" w:rsidRDefault="00AA7B56" w:rsidP="005338EA">
            <w:pPr>
              <w:jc w:val="center"/>
              <w:rPr>
                <w:rFonts w:ascii="Arial" w:hAnsi="Arial" w:cs="Arial"/>
              </w:rPr>
            </w:pPr>
            <w:r w:rsidRPr="00386503">
              <w:rPr>
                <w:rFonts w:ascii="Arial" w:hAnsi="Arial" w:cs="Arial"/>
              </w:rPr>
              <w:t>7000</w:t>
            </w:r>
          </w:p>
        </w:tc>
        <w:tc>
          <w:tcPr>
            <w:tcW w:w="3402" w:type="dxa"/>
            <w:tcBorders>
              <w:top w:val="single" w:sz="4" w:space="0" w:color="000000"/>
              <w:left w:val="single" w:sz="4" w:space="0" w:color="000000"/>
              <w:bottom w:val="single" w:sz="4" w:space="0" w:color="000000"/>
              <w:right w:val="single" w:sz="4" w:space="0" w:color="000000"/>
            </w:tcBorders>
          </w:tcPr>
          <w:p w:rsidR="00AA7B56" w:rsidRPr="00386503" w:rsidRDefault="00AA7B56" w:rsidP="005338EA">
            <w:pPr>
              <w:rPr>
                <w:rFonts w:ascii="Arial" w:hAnsi="Arial" w:cs="Arial"/>
              </w:rPr>
            </w:pPr>
            <w:r w:rsidRPr="00386503">
              <w:rPr>
                <w:rFonts w:ascii="Arial" w:hAnsi="Arial" w:cs="Arial"/>
              </w:rPr>
              <w:t>Развитие толерантного сознания детей</w:t>
            </w:r>
          </w:p>
        </w:tc>
      </w:tr>
      <w:tr w:rsidR="00AA7B56" w:rsidRPr="00386503" w:rsidTr="00343F18">
        <w:trPr>
          <w:trHeight w:val="322"/>
        </w:trPr>
        <w:tc>
          <w:tcPr>
            <w:tcW w:w="769" w:type="dxa"/>
            <w:tcBorders>
              <w:top w:val="single" w:sz="4" w:space="0" w:color="000000"/>
              <w:left w:val="single" w:sz="4" w:space="0" w:color="000000"/>
              <w:bottom w:val="single" w:sz="4" w:space="0" w:color="000000"/>
            </w:tcBorders>
          </w:tcPr>
          <w:p w:rsidR="00AA7B56" w:rsidRPr="00386503" w:rsidRDefault="00AA7B56"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7B56" w:rsidRPr="00386503" w:rsidRDefault="00AA7B56" w:rsidP="005338EA">
            <w:pPr>
              <w:rPr>
                <w:rFonts w:ascii="Arial" w:hAnsi="Arial" w:cs="Arial"/>
              </w:rPr>
            </w:pPr>
            <w:r w:rsidRPr="00386503">
              <w:rPr>
                <w:rFonts w:ascii="Arial" w:hAnsi="Arial" w:cs="Arial"/>
              </w:rPr>
              <w:t>Открытый республиканский телевизионного молодежного фестиваля эстрадного искусства «Созвездие-Йолдызлык»</w:t>
            </w:r>
          </w:p>
        </w:tc>
        <w:tc>
          <w:tcPr>
            <w:tcW w:w="2409" w:type="dxa"/>
            <w:tcBorders>
              <w:top w:val="single" w:sz="4" w:space="0" w:color="000000"/>
              <w:left w:val="single" w:sz="4" w:space="0" w:color="000000"/>
              <w:bottom w:val="single" w:sz="4" w:space="0" w:color="000000"/>
            </w:tcBorders>
          </w:tcPr>
          <w:p w:rsidR="00AA7B56" w:rsidRPr="00386503" w:rsidRDefault="00AA7B56">
            <w:pPr>
              <w:rPr>
                <w:rFonts w:ascii="Arial" w:hAnsi="Arial" w:cs="Arial"/>
              </w:rPr>
            </w:pPr>
            <w:r w:rsidRPr="00386503">
              <w:rPr>
                <w:rFonts w:ascii="Arial" w:hAnsi="Arial" w:cs="Arial"/>
              </w:rPr>
              <w:t>Отдел молодежи Исполнительного комитета Чистопольского муниципального района</w:t>
            </w:r>
          </w:p>
        </w:tc>
        <w:tc>
          <w:tcPr>
            <w:tcW w:w="2268" w:type="dxa"/>
            <w:tcBorders>
              <w:top w:val="single" w:sz="4" w:space="0" w:color="000000"/>
              <w:left w:val="single" w:sz="4" w:space="0" w:color="000000"/>
              <w:bottom w:val="single" w:sz="4" w:space="0" w:color="000000"/>
            </w:tcBorders>
          </w:tcPr>
          <w:p w:rsidR="00AA7B56" w:rsidRPr="00386503" w:rsidRDefault="00AA7B56" w:rsidP="005338EA">
            <w:pPr>
              <w:jc w:val="center"/>
              <w:rPr>
                <w:rFonts w:ascii="Arial" w:hAnsi="Arial" w:cs="Arial"/>
              </w:rPr>
            </w:pPr>
            <w:r w:rsidRPr="00386503">
              <w:rPr>
                <w:rFonts w:ascii="Arial" w:hAnsi="Arial" w:cs="Arial"/>
              </w:rPr>
              <w:t>Ежегодно</w:t>
            </w:r>
          </w:p>
          <w:p w:rsidR="00AA7B56" w:rsidRPr="00386503" w:rsidRDefault="00AA7B56" w:rsidP="005338EA">
            <w:pPr>
              <w:jc w:val="center"/>
              <w:rPr>
                <w:rFonts w:ascii="Arial" w:hAnsi="Arial" w:cs="Arial"/>
              </w:rPr>
            </w:pPr>
            <w:r w:rsidRPr="00386503">
              <w:rPr>
                <w:rFonts w:ascii="Arial" w:hAnsi="Arial" w:cs="Arial"/>
              </w:rPr>
              <w:t>Март</w:t>
            </w:r>
          </w:p>
        </w:tc>
        <w:tc>
          <w:tcPr>
            <w:tcW w:w="2268" w:type="dxa"/>
            <w:tcBorders>
              <w:top w:val="single" w:sz="4" w:space="0" w:color="000000"/>
              <w:left w:val="single" w:sz="4" w:space="0" w:color="000000"/>
              <w:bottom w:val="single" w:sz="4" w:space="0" w:color="000000"/>
            </w:tcBorders>
          </w:tcPr>
          <w:p w:rsidR="00AA7B56" w:rsidRPr="00386503" w:rsidRDefault="00AA7B56" w:rsidP="005338EA">
            <w:pPr>
              <w:jc w:val="center"/>
              <w:rPr>
                <w:rFonts w:ascii="Arial" w:hAnsi="Arial" w:cs="Arial"/>
              </w:rPr>
            </w:pPr>
            <w:r w:rsidRPr="00386503">
              <w:rPr>
                <w:rFonts w:ascii="Arial" w:hAnsi="Arial" w:cs="Arial"/>
              </w:rPr>
              <w:t xml:space="preserve">30 000 </w:t>
            </w:r>
          </w:p>
        </w:tc>
        <w:tc>
          <w:tcPr>
            <w:tcW w:w="3402" w:type="dxa"/>
            <w:tcBorders>
              <w:top w:val="single" w:sz="4" w:space="0" w:color="000000"/>
              <w:left w:val="single" w:sz="4" w:space="0" w:color="000000"/>
              <w:bottom w:val="single" w:sz="4" w:space="0" w:color="000000"/>
              <w:right w:val="single" w:sz="4" w:space="0" w:color="000000"/>
            </w:tcBorders>
          </w:tcPr>
          <w:p w:rsidR="00AA7B56" w:rsidRPr="00386503" w:rsidRDefault="00AA7B56" w:rsidP="005338EA">
            <w:pPr>
              <w:rPr>
                <w:rFonts w:ascii="Arial" w:hAnsi="Arial" w:cs="Arial"/>
              </w:rPr>
            </w:pPr>
            <w:r w:rsidRPr="00386503">
              <w:rPr>
                <w:rFonts w:ascii="Arial" w:hAnsi="Arial" w:cs="Arial"/>
              </w:rPr>
              <w:t>Поддержка талантливой молодежи</w:t>
            </w:r>
          </w:p>
        </w:tc>
      </w:tr>
      <w:tr w:rsidR="00AA7B56" w:rsidRPr="00386503" w:rsidTr="00343F18">
        <w:trPr>
          <w:trHeight w:val="322"/>
        </w:trPr>
        <w:tc>
          <w:tcPr>
            <w:tcW w:w="769" w:type="dxa"/>
            <w:tcBorders>
              <w:top w:val="single" w:sz="4" w:space="0" w:color="000000"/>
              <w:left w:val="single" w:sz="4" w:space="0" w:color="000000"/>
              <w:bottom w:val="single" w:sz="4" w:space="0" w:color="000000"/>
            </w:tcBorders>
          </w:tcPr>
          <w:p w:rsidR="00AA7B56" w:rsidRPr="00386503" w:rsidRDefault="00AA7B56" w:rsidP="00AA4C71">
            <w:pPr>
              <w:pStyle w:val="a5"/>
              <w:numPr>
                <w:ilvl w:val="0"/>
                <w:numId w:val="17"/>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7B56" w:rsidRPr="00386503" w:rsidRDefault="00AA7B56" w:rsidP="005338EA">
            <w:pPr>
              <w:rPr>
                <w:rFonts w:ascii="Arial" w:hAnsi="Arial" w:cs="Arial"/>
              </w:rPr>
            </w:pPr>
            <w:r w:rsidRPr="00386503">
              <w:rPr>
                <w:rFonts w:ascii="Arial" w:hAnsi="Arial" w:cs="Arial"/>
              </w:rPr>
              <w:t>Мероприятия по празднованию Дня молодежи</w:t>
            </w:r>
          </w:p>
        </w:tc>
        <w:tc>
          <w:tcPr>
            <w:tcW w:w="2409" w:type="dxa"/>
            <w:tcBorders>
              <w:top w:val="single" w:sz="4" w:space="0" w:color="000000"/>
              <w:left w:val="single" w:sz="4" w:space="0" w:color="000000"/>
              <w:bottom w:val="single" w:sz="4" w:space="0" w:color="000000"/>
            </w:tcBorders>
          </w:tcPr>
          <w:p w:rsidR="00AA7B56" w:rsidRPr="00386503" w:rsidRDefault="00AA7B56">
            <w:pPr>
              <w:rPr>
                <w:rFonts w:ascii="Arial" w:hAnsi="Arial" w:cs="Arial"/>
              </w:rPr>
            </w:pPr>
            <w:r w:rsidRPr="00386503">
              <w:rPr>
                <w:rFonts w:ascii="Arial" w:hAnsi="Arial" w:cs="Arial"/>
              </w:rPr>
              <w:t>Отдел молодежи Исполнительного комитета Чистопольскогомуниципального района</w:t>
            </w:r>
          </w:p>
        </w:tc>
        <w:tc>
          <w:tcPr>
            <w:tcW w:w="2268" w:type="dxa"/>
            <w:tcBorders>
              <w:top w:val="single" w:sz="4" w:space="0" w:color="000000"/>
              <w:left w:val="single" w:sz="4" w:space="0" w:color="000000"/>
              <w:bottom w:val="single" w:sz="4" w:space="0" w:color="000000"/>
            </w:tcBorders>
          </w:tcPr>
          <w:p w:rsidR="00AA7B56" w:rsidRPr="00386503" w:rsidRDefault="00AA7B56" w:rsidP="0019191A">
            <w:pPr>
              <w:jc w:val="center"/>
              <w:rPr>
                <w:rFonts w:ascii="Arial" w:hAnsi="Arial" w:cs="Arial"/>
              </w:rPr>
            </w:pPr>
            <w:r w:rsidRPr="00386503">
              <w:rPr>
                <w:rFonts w:ascii="Arial" w:hAnsi="Arial" w:cs="Arial"/>
              </w:rPr>
              <w:t>Ежегодно Июнь</w:t>
            </w:r>
          </w:p>
        </w:tc>
        <w:tc>
          <w:tcPr>
            <w:tcW w:w="2268" w:type="dxa"/>
            <w:tcBorders>
              <w:top w:val="single" w:sz="4" w:space="0" w:color="000000"/>
              <w:left w:val="single" w:sz="4" w:space="0" w:color="000000"/>
              <w:bottom w:val="single" w:sz="4" w:space="0" w:color="000000"/>
            </w:tcBorders>
          </w:tcPr>
          <w:p w:rsidR="00AA7B56" w:rsidRPr="00386503" w:rsidRDefault="00AA7B56" w:rsidP="005338EA">
            <w:pPr>
              <w:jc w:val="center"/>
              <w:rPr>
                <w:rFonts w:ascii="Arial" w:hAnsi="Arial" w:cs="Arial"/>
              </w:rPr>
            </w:pPr>
            <w:r w:rsidRPr="00386503">
              <w:rPr>
                <w:rFonts w:ascii="Arial" w:hAnsi="Arial" w:cs="Arial"/>
              </w:rPr>
              <w:t xml:space="preserve">150 000 </w:t>
            </w:r>
          </w:p>
        </w:tc>
        <w:tc>
          <w:tcPr>
            <w:tcW w:w="3402" w:type="dxa"/>
            <w:tcBorders>
              <w:top w:val="single" w:sz="4" w:space="0" w:color="000000"/>
              <w:left w:val="single" w:sz="4" w:space="0" w:color="000000"/>
              <w:bottom w:val="single" w:sz="4" w:space="0" w:color="000000"/>
              <w:right w:val="single" w:sz="4" w:space="0" w:color="000000"/>
            </w:tcBorders>
          </w:tcPr>
          <w:p w:rsidR="00AA7B56" w:rsidRPr="00386503" w:rsidRDefault="00AA7B56" w:rsidP="005338EA">
            <w:pPr>
              <w:rPr>
                <w:rFonts w:ascii="Arial" w:hAnsi="Arial" w:cs="Arial"/>
              </w:rPr>
            </w:pPr>
            <w:r w:rsidRPr="00386503">
              <w:rPr>
                <w:rFonts w:ascii="Arial" w:hAnsi="Arial" w:cs="Arial"/>
              </w:rPr>
              <w:t>Воспитание национального и гражданского самосознания, патриотизма, развитие активной жизненной и гражданской позиции; Поддержка талантливой и одаренной молодежи</w:t>
            </w:r>
          </w:p>
        </w:tc>
      </w:tr>
    </w:tbl>
    <w:p w:rsidR="001D12E8" w:rsidRPr="00386503" w:rsidRDefault="001D12E8"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5F5041" w:rsidRPr="00386503" w:rsidRDefault="005F5041" w:rsidP="000F05FE">
      <w:pPr>
        <w:rPr>
          <w:rFonts w:ascii="Arial" w:hAnsi="Arial" w:cs="Arial"/>
        </w:rPr>
      </w:pPr>
    </w:p>
    <w:p w:rsidR="00002C3D" w:rsidRPr="00386503" w:rsidRDefault="00002C3D" w:rsidP="000F05FE">
      <w:pPr>
        <w:rPr>
          <w:rFonts w:ascii="Arial" w:hAnsi="Arial" w:cs="Arial"/>
        </w:rPr>
      </w:pPr>
      <w:r w:rsidRPr="00386503">
        <w:rPr>
          <w:rFonts w:ascii="Arial" w:hAnsi="Arial" w:cs="Arial"/>
        </w:rPr>
        <w:t>3. Развитие целостной системы изучения татарского и русского языков и обучение на татарском и русском языках в Республике Татарстан; поддержка изучения татарского языка и обучения на татарском языке за пределами Республики Татарстан</w:t>
      </w:r>
    </w:p>
    <w:p w:rsidR="00002C3D" w:rsidRPr="00386503" w:rsidRDefault="00002C3D" w:rsidP="000F05FE">
      <w:pPr>
        <w:ind w:left="360"/>
        <w:rPr>
          <w:rFonts w:ascii="Arial" w:hAnsi="Arial" w:cs="Arial"/>
        </w:rPr>
      </w:pPr>
    </w:p>
    <w:tbl>
      <w:tblPr>
        <w:tblW w:w="0" w:type="auto"/>
        <w:tblInd w:w="-5" w:type="dxa"/>
        <w:tblLayout w:type="fixed"/>
        <w:tblLook w:val="0000" w:firstRow="0" w:lastRow="0" w:firstColumn="0" w:lastColumn="0" w:noHBand="0" w:noVBand="0"/>
      </w:tblPr>
      <w:tblGrid>
        <w:gridCol w:w="769"/>
        <w:gridCol w:w="3739"/>
        <w:gridCol w:w="2409"/>
        <w:gridCol w:w="2268"/>
        <w:gridCol w:w="2268"/>
        <w:gridCol w:w="3402"/>
      </w:tblGrid>
      <w:tr w:rsidR="00002C3D" w:rsidRPr="00386503" w:rsidTr="00343F18">
        <w:trPr>
          <w:trHeight w:val="877"/>
        </w:trPr>
        <w:tc>
          <w:tcPr>
            <w:tcW w:w="769" w:type="dxa"/>
            <w:tcBorders>
              <w:top w:val="single" w:sz="4" w:space="0" w:color="000000"/>
              <w:left w:val="single" w:sz="4" w:space="0" w:color="000000"/>
              <w:bottom w:val="single" w:sz="4" w:space="0" w:color="000000"/>
            </w:tcBorders>
          </w:tcPr>
          <w:p w:rsidR="00002C3D" w:rsidRPr="00386503" w:rsidRDefault="00002C3D" w:rsidP="000F05FE">
            <w:pPr>
              <w:snapToGrid w:val="0"/>
              <w:rPr>
                <w:rFonts w:ascii="Arial" w:hAnsi="Arial" w:cs="Arial"/>
              </w:rPr>
            </w:pPr>
            <w:r w:rsidRPr="00386503">
              <w:rPr>
                <w:rFonts w:ascii="Arial" w:hAnsi="Arial" w:cs="Arial"/>
              </w:rPr>
              <w:t>№</w:t>
            </w:r>
          </w:p>
          <w:p w:rsidR="00002C3D" w:rsidRPr="00386503" w:rsidRDefault="00002C3D" w:rsidP="000F05FE">
            <w:pPr>
              <w:rPr>
                <w:rFonts w:ascii="Arial" w:hAnsi="Arial" w:cs="Arial"/>
              </w:rPr>
            </w:pPr>
            <w:r w:rsidRPr="00386503">
              <w:rPr>
                <w:rFonts w:ascii="Arial" w:hAnsi="Arial" w:cs="Arial"/>
              </w:rPr>
              <w:t>п.п.</w:t>
            </w:r>
          </w:p>
        </w:tc>
        <w:tc>
          <w:tcPr>
            <w:tcW w:w="3739" w:type="dxa"/>
            <w:tcBorders>
              <w:top w:val="single" w:sz="4" w:space="0" w:color="000000"/>
              <w:left w:val="single" w:sz="4" w:space="0" w:color="000000"/>
              <w:bottom w:val="single" w:sz="4" w:space="0" w:color="000000"/>
            </w:tcBorders>
          </w:tcPr>
          <w:p w:rsidR="00002C3D" w:rsidRPr="00386503" w:rsidRDefault="00002C3D" w:rsidP="003D111D">
            <w:pPr>
              <w:snapToGrid w:val="0"/>
              <w:jc w:val="center"/>
              <w:rPr>
                <w:rFonts w:ascii="Arial" w:hAnsi="Arial" w:cs="Arial"/>
              </w:rPr>
            </w:pPr>
            <w:r w:rsidRPr="00386503">
              <w:rPr>
                <w:rFonts w:ascii="Arial" w:hAnsi="Arial" w:cs="Arial"/>
              </w:rPr>
              <w:t>Мероприятия</w:t>
            </w:r>
          </w:p>
        </w:tc>
        <w:tc>
          <w:tcPr>
            <w:tcW w:w="2409" w:type="dxa"/>
            <w:tcBorders>
              <w:top w:val="single" w:sz="4" w:space="0" w:color="000000"/>
              <w:left w:val="single" w:sz="4" w:space="0" w:color="000000"/>
              <w:bottom w:val="single" w:sz="4" w:space="0" w:color="000000"/>
            </w:tcBorders>
          </w:tcPr>
          <w:p w:rsidR="00002C3D" w:rsidRPr="00386503" w:rsidRDefault="00002C3D" w:rsidP="003D111D">
            <w:pPr>
              <w:snapToGrid w:val="0"/>
              <w:jc w:val="center"/>
              <w:rPr>
                <w:rFonts w:ascii="Arial" w:hAnsi="Arial" w:cs="Arial"/>
              </w:rPr>
            </w:pPr>
            <w:r w:rsidRPr="00386503">
              <w:rPr>
                <w:rFonts w:ascii="Arial" w:hAnsi="Arial" w:cs="Arial"/>
              </w:rPr>
              <w:t>Исполнители</w:t>
            </w:r>
          </w:p>
        </w:tc>
        <w:tc>
          <w:tcPr>
            <w:tcW w:w="2268" w:type="dxa"/>
            <w:tcBorders>
              <w:top w:val="single" w:sz="4" w:space="0" w:color="000000"/>
              <w:left w:val="single" w:sz="4" w:space="0" w:color="000000"/>
              <w:bottom w:val="single" w:sz="4" w:space="0" w:color="000000"/>
            </w:tcBorders>
          </w:tcPr>
          <w:p w:rsidR="00002C3D" w:rsidRPr="00386503" w:rsidRDefault="00002C3D" w:rsidP="003D111D">
            <w:pPr>
              <w:snapToGrid w:val="0"/>
              <w:jc w:val="center"/>
              <w:rPr>
                <w:rFonts w:ascii="Arial" w:hAnsi="Arial" w:cs="Arial"/>
              </w:rPr>
            </w:pPr>
            <w:r w:rsidRPr="00386503">
              <w:rPr>
                <w:rFonts w:ascii="Arial" w:hAnsi="Arial" w:cs="Arial"/>
              </w:rPr>
              <w:t>Срок</w:t>
            </w:r>
          </w:p>
          <w:p w:rsidR="00002C3D" w:rsidRPr="00386503" w:rsidRDefault="00002C3D" w:rsidP="003D111D">
            <w:pPr>
              <w:jc w:val="center"/>
              <w:rPr>
                <w:rFonts w:ascii="Arial" w:hAnsi="Arial" w:cs="Arial"/>
              </w:rPr>
            </w:pPr>
            <w:r w:rsidRPr="00386503">
              <w:rPr>
                <w:rFonts w:ascii="Arial" w:hAnsi="Arial" w:cs="Arial"/>
              </w:rPr>
              <w:t>исполнения</w:t>
            </w:r>
          </w:p>
        </w:tc>
        <w:tc>
          <w:tcPr>
            <w:tcW w:w="2268" w:type="dxa"/>
            <w:tcBorders>
              <w:top w:val="single" w:sz="4" w:space="0" w:color="000000"/>
              <w:left w:val="single" w:sz="4" w:space="0" w:color="000000"/>
              <w:bottom w:val="single" w:sz="4" w:space="0" w:color="000000"/>
            </w:tcBorders>
          </w:tcPr>
          <w:p w:rsidR="00002C3D" w:rsidRPr="00386503" w:rsidRDefault="00002C3D" w:rsidP="003D111D">
            <w:pPr>
              <w:snapToGrid w:val="0"/>
              <w:jc w:val="center"/>
              <w:rPr>
                <w:rFonts w:ascii="Arial" w:hAnsi="Arial" w:cs="Arial"/>
              </w:rPr>
            </w:pPr>
            <w:r w:rsidRPr="00386503">
              <w:rPr>
                <w:rFonts w:ascii="Arial" w:hAnsi="Arial" w:cs="Arial"/>
              </w:rPr>
              <w:t>Объем финансирования</w:t>
            </w:r>
          </w:p>
          <w:p w:rsidR="007C39F7" w:rsidRPr="00386503" w:rsidRDefault="007C39F7" w:rsidP="003D111D">
            <w:pPr>
              <w:snapToGrid w:val="0"/>
              <w:jc w:val="center"/>
              <w:rPr>
                <w:rFonts w:ascii="Arial" w:hAnsi="Arial" w:cs="Arial"/>
              </w:rPr>
            </w:pPr>
            <w:r w:rsidRPr="00386503">
              <w:rPr>
                <w:rFonts w:ascii="Arial" w:hAnsi="Arial" w:cs="Arial"/>
              </w:rPr>
              <w:t>(руб.)</w:t>
            </w:r>
          </w:p>
        </w:tc>
        <w:tc>
          <w:tcPr>
            <w:tcW w:w="3402" w:type="dxa"/>
            <w:tcBorders>
              <w:top w:val="single" w:sz="4" w:space="0" w:color="000000"/>
              <w:left w:val="single" w:sz="4" w:space="0" w:color="000000"/>
              <w:bottom w:val="single" w:sz="4" w:space="0" w:color="000000"/>
              <w:right w:val="single" w:sz="4" w:space="0" w:color="000000"/>
            </w:tcBorders>
          </w:tcPr>
          <w:p w:rsidR="00002C3D" w:rsidRPr="00386503" w:rsidRDefault="00002C3D" w:rsidP="003D111D">
            <w:pPr>
              <w:snapToGrid w:val="0"/>
              <w:jc w:val="center"/>
              <w:rPr>
                <w:rFonts w:ascii="Arial" w:hAnsi="Arial" w:cs="Arial"/>
              </w:rPr>
            </w:pPr>
            <w:r w:rsidRPr="00386503">
              <w:rPr>
                <w:rFonts w:ascii="Arial" w:hAnsi="Arial" w:cs="Arial"/>
              </w:rPr>
              <w:t>Ожидаемые конечные результаты реализации программы.</w:t>
            </w:r>
          </w:p>
          <w:p w:rsidR="00002C3D" w:rsidRPr="00386503" w:rsidRDefault="00002C3D" w:rsidP="003D111D">
            <w:pPr>
              <w:jc w:val="center"/>
              <w:rPr>
                <w:rFonts w:ascii="Arial" w:hAnsi="Arial" w:cs="Arial"/>
              </w:rPr>
            </w:pPr>
          </w:p>
        </w:tc>
      </w:tr>
      <w:tr w:rsidR="00E4465E" w:rsidRPr="00386503" w:rsidTr="00343F18">
        <w:trPr>
          <w:trHeight w:val="877"/>
        </w:trPr>
        <w:tc>
          <w:tcPr>
            <w:tcW w:w="769" w:type="dxa"/>
            <w:tcBorders>
              <w:top w:val="single" w:sz="4" w:space="0" w:color="000000"/>
              <w:left w:val="single" w:sz="4" w:space="0" w:color="000000"/>
              <w:bottom w:val="single" w:sz="4" w:space="0" w:color="000000"/>
            </w:tcBorders>
          </w:tcPr>
          <w:p w:rsidR="00E4465E" w:rsidRPr="00386503" w:rsidRDefault="00E4465E"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E4465E" w:rsidRPr="00386503" w:rsidRDefault="00E4465E" w:rsidP="00431F64">
            <w:pPr>
              <w:snapToGrid w:val="0"/>
              <w:rPr>
                <w:rFonts w:ascii="Arial" w:hAnsi="Arial" w:cs="Arial"/>
              </w:rPr>
            </w:pPr>
            <w:r w:rsidRPr="00386503">
              <w:rPr>
                <w:rFonts w:ascii="Arial" w:hAnsi="Arial" w:cs="Arial"/>
              </w:rPr>
              <w:t>Анализ состояния обучения татарскому языку и литературе в Чистопольском муниципальном районе</w:t>
            </w:r>
          </w:p>
        </w:tc>
        <w:tc>
          <w:tcPr>
            <w:tcW w:w="2409" w:type="dxa"/>
            <w:tcBorders>
              <w:top w:val="single" w:sz="4" w:space="0" w:color="000000"/>
              <w:left w:val="single" w:sz="4" w:space="0" w:color="000000"/>
              <w:bottom w:val="single" w:sz="4" w:space="0" w:color="000000"/>
            </w:tcBorders>
          </w:tcPr>
          <w:p w:rsidR="00E4465E" w:rsidRPr="00386503" w:rsidRDefault="00E4465E" w:rsidP="00431F64">
            <w:pPr>
              <w:snapToGrid w:val="0"/>
              <w:rPr>
                <w:rFonts w:ascii="Arial" w:hAnsi="Arial" w:cs="Arial"/>
              </w:rPr>
            </w:pPr>
            <w:r w:rsidRPr="00386503">
              <w:rPr>
                <w:rFonts w:ascii="Arial" w:hAnsi="Arial" w:cs="Arial"/>
              </w:rPr>
              <w:t>Управление образования Исполнительного комитета</w:t>
            </w:r>
          </w:p>
          <w:p w:rsidR="00E4465E" w:rsidRPr="00386503" w:rsidRDefault="00E4465E" w:rsidP="00431F64">
            <w:pPr>
              <w:snapToGrid w:val="0"/>
              <w:rPr>
                <w:rFonts w:ascii="Arial" w:hAnsi="Arial" w:cs="Arial"/>
              </w:rPr>
            </w:pPr>
            <w:r w:rsidRPr="00386503">
              <w:rPr>
                <w:rFonts w:ascii="Arial" w:hAnsi="Arial" w:cs="Arial"/>
              </w:rPr>
              <w:t>Чистопольского  муниципального района</w:t>
            </w:r>
          </w:p>
        </w:tc>
        <w:tc>
          <w:tcPr>
            <w:tcW w:w="2268" w:type="dxa"/>
            <w:tcBorders>
              <w:top w:val="single" w:sz="4" w:space="0" w:color="000000"/>
              <w:left w:val="single" w:sz="4" w:space="0" w:color="000000"/>
              <w:bottom w:val="single" w:sz="4" w:space="0" w:color="000000"/>
            </w:tcBorders>
          </w:tcPr>
          <w:p w:rsidR="00E4465E" w:rsidRPr="00386503" w:rsidRDefault="007631CE"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E4465E" w:rsidRPr="00386503" w:rsidRDefault="005F29F9" w:rsidP="00431F64">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E4465E" w:rsidRPr="00386503" w:rsidRDefault="007631CE" w:rsidP="000F05FE">
            <w:pPr>
              <w:snapToGrid w:val="0"/>
              <w:rPr>
                <w:rFonts w:ascii="Arial" w:hAnsi="Arial" w:cs="Arial"/>
              </w:rPr>
            </w:pPr>
            <w:r w:rsidRPr="00386503">
              <w:rPr>
                <w:rFonts w:ascii="Arial" w:hAnsi="Arial" w:cs="Arial"/>
              </w:rPr>
              <w:t>Мониторинг</w:t>
            </w:r>
          </w:p>
        </w:tc>
      </w:tr>
      <w:tr w:rsidR="00F46F3C" w:rsidRPr="00386503" w:rsidTr="00343F18">
        <w:trPr>
          <w:trHeight w:val="877"/>
        </w:trPr>
        <w:tc>
          <w:tcPr>
            <w:tcW w:w="769" w:type="dxa"/>
            <w:tcBorders>
              <w:top w:val="single" w:sz="4" w:space="0" w:color="000000"/>
              <w:left w:val="single" w:sz="4" w:space="0" w:color="000000"/>
              <w:bottom w:val="single" w:sz="4" w:space="0" w:color="000000"/>
            </w:tcBorders>
          </w:tcPr>
          <w:p w:rsidR="00F46F3C" w:rsidRPr="00386503" w:rsidRDefault="00F46F3C"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F46F3C" w:rsidRPr="00386503" w:rsidRDefault="00F46F3C" w:rsidP="00431F64">
            <w:pPr>
              <w:snapToGrid w:val="0"/>
              <w:rPr>
                <w:rFonts w:ascii="Arial" w:hAnsi="Arial" w:cs="Arial"/>
              </w:rPr>
            </w:pPr>
            <w:r w:rsidRPr="00386503">
              <w:rPr>
                <w:rFonts w:ascii="Arial" w:hAnsi="Arial" w:cs="Arial"/>
              </w:rPr>
              <w:t>Участие в рецензировании учебников и программ по татарскому языку и литературе учителями Чистопольского муниципального района</w:t>
            </w:r>
            <w:r w:rsidR="007631CE" w:rsidRPr="00386503">
              <w:rPr>
                <w:rFonts w:ascii="Arial" w:hAnsi="Arial" w:cs="Arial"/>
              </w:rPr>
              <w:t xml:space="preserve"> и апробации новых УМК</w:t>
            </w:r>
          </w:p>
        </w:tc>
        <w:tc>
          <w:tcPr>
            <w:tcW w:w="2409" w:type="dxa"/>
            <w:tcBorders>
              <w:top w:val="single" w:sz="4" w:space="0" w:color="000000"/>
              <w:left w:val="single" w:sz="4" w:space="0" w:color="000000"/>
              <w:bottom w:val="single" w:sz="4" w:space="0" w:color="000000"/>
            </w:tcBorders>
          </w:tcPr>
          <w:p w:rsidR="00F46F3C" w:rsidRPr="00386503" w:rsidRDefault="00C827A3" w:rsidP="00C827A3">
            <w:pPr>
              <w:snapToGrid w:val="0"/>
              <w:rPr>
                <w:rFonts w:ascii="Arial" w:hAnsi="Arial" w:cs="Arial"/>
              </w:rPr>
            </w:pPr>
            <w:r w:rsidRPr="00386503">
              <w:rPr>
                <w:rFonts w:ascii="Arial" w:hAnsi="Arial" w:cs="Arial"/>
              </w:rPr>
              <w:t>Управление образования ЧМР, МБОУ</w:t>
            </w:r>
          </w:p>
        </w:tc>
        <w:tc>
          <w:tcPr>
            <w:tcW w:w="2268" w:type="dxa"/>
            <w:tcBorders>
              <w:top w:val="single" w:sz="4" w:space="0" w:color="000000"/>
              <w:left w:val="single" w:sz="4" w:space="0" w:color="000000"/>
              <w:bottom w:val="single" w:sz="4" w:space="0" w:color="000000"/>
            </w:tcBorders>
          </w:tcPr>
          <w:p w:rsidR="00F46F3C" w:rsidRPr="00386503" w:rsidRDefault="003D111D" w:rsidP="00431F64">
            <w:pPr>
              <w:snapToGrid w:val="0"/>
              <w:jc w:val="center"/>
              <w:rPr>
                <w:rFonts w:ascii="Arial" w:hAnsi="Arial" w:cs="Arial"/>
              </w:rPr>
            </w:pPr>
            <w:r w:rsidRPr="00386503">
              <w:rPr>
                <w:rFonts w:ascii="Arial" w:hAnsi="Arial" w:cs="Arial"/>
              </w:rPr>
              <w:t>Е</w:t>
            </w:r>
            <w:r w:rsidR="00A718BF" w:rsidRPr="00386503">
              <w:rPr>
                <w:rFonts w:ascii="Arial" w:hAnsi="Arial" w:cs="Arial"/>
              </w:rPr>
              <w:t>жегодно</w:t>
            </w:r>
          </w:p>
        </w:tc>
        <w:tc>
          <w:tcPr>
            <w:tcW w:w="2268" w:type="dxa"/>
            <w:tcBorders>
              <w:top w:val="single" w:sz="4" w:space="0" w:color="000000"/>
              <w:left w:val="single" w:sz="4" w:space="0" w:color="000000"/>
              <w:bottom w:val="single" w:sz="4" w:space="0" w:color="000000"/>
            </w:tcBorders>
          </w:tcPr>
          <w:p w:rsidR="00F46F3C" w:rsidRPr="00386503" w:rsidRDefault="005F29F9" w:rsidP="00431F64">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F46F3C" w:rsidRPr="00386503" w:rsidRDefault="002301F9" w:rsidP="000F05FE">
            <w:pPr>
              <w:snapToGrid w:val="0"/>
              <w:rPr>
                <w:rFonts w:ascii="Arial" w:hAnsi="Arial" w:cs="Arial"/>
              </w:rPr>
            </w:pPr>
            <w:r w:rsidRPr="00386503">
              <w:rPr>
                <w:rFonts w:ascii="Arial" w:hAnsi="Arial" w:cs="Arial"/>
              </w:rPr>
              <w:t>Применение вариантов новых образовательных стандартов п</w:t>
            </w:r>
            <w:r w:rsidR="007631CE" w:rsidRPr="00386503">
              <w:rPr>
                <w:rFonts w:ascii="Arial" w:hAnsi="Arial" w:cs="Arial"/>
              </w:rPr>
              <w:t xml:space="preserve">о татарскому языку и литературе </w:t>
            </w:r>
            <w:r w:rsidRPr="00386503">
              <w:rPr>
                <w:rFonts w:ascii="Arial" w:hAnsi="Arial" w:cs="Arial"/>
              </w:rPr>
              <w:t xml:space="preserve"> как родному и государственному</w:t>
            </w:r>
            <w:r w:rsidR="0086251F" w:rsidRPr="00386503">
              <w:rPr>
                <w:rFonts w:ascii="Arial" w:hAnsi="Arial" w:cs="Arial"/>
              </w:rPr>
              <w:t>, соответствующих современным достижениям науки и требованиям практики обучения языкам</w:t>
            </w:r>
          </w:p>
        </w:tc>
      </w:tr>
      <w:tr w:rsidR="008814E1" w:rsidRPr="00386503" w:rsidTr="00343F18">
        <w:trPr>
          <w:trHeight w:val="877"/>
        </w:trPr>
        <w:tc>
          <w:tcPr>
            <w:tcW w:w="769" w:type="dxa"/>
            <w:tcBorders>
              <w:top w:val="single" w:sz="4" w:space="0" w:color="000000"/>
              <w:left w:val="single" w:sz="4" w:space="0" w:color="000000"/>
              <w:bottom w:val="single" w:sz="4" w:space="0" w:color="000000"/>
            </w:tcBorders>
          </w:tcPr>
          <w:p w:rsidR="008814E1" w:rsidRPr="00386503" w:rsidRDefault="008814E1"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8814E1" w:rsidRPr="00386503" w:rsidRDefault="008814E1" w:rsidP="00431F64">
            <w:pPr>
              <w:snapToGrid w:val="0"/>
              <w:rPr>
                <w:rFonts w:ascii="Arial" w:hAnsi="Arial" w:cs="Arial"/>
              </w:rPr>
            </w:pPr>
            <w:r w:rsidRPr="00386503">
              <w:rPr>
                <w:rFonts w:ascii="Arial" w:hAnsi="Arial" w:cs="Arial"/>
              </w:rPr>
              <w:t>Переподготовка и повышение квалификации школьных педагогических кадров</w:t>
            </w:r>
          </w:p>
          <w:p w:rsidR="008814E1" w:rsidRPr="00386503" w:rsidRDefault="008814E1" w:rsidP="00431F64">
            <w:pPr>
              <w:rPr>
                <w:rFonts w:ascii="Arial" w:hAnsi="Arial" w:cs="Arial"/>
              </w:rPr>
            </w:pPr>
            <w:r w:rsidRPr="00386503">
              <w:rPr>
                <w:rFonts w:ascii="Arial" w:hAnsi="Arial" w:cs="Arial"/>
              </w:rPr>
              <w:t>с</w:t>
            </w:r>
            <w:r w:rsidR="00C6710A" w:rsidRPr="00386503">
              <w:rPr>
                <w:rFonts w:ascii="Arial" w:hAnsi="Arial" w:cs="Arial"/>
              </w:rPr>
              <w:t xml:space="preserve"> учетом особенностей татарских,</w:t>
            </w:r>
            <w:r w:rsidRPr="00386503">
              <w:rPr>
                <w:rFonts w:ascii="Arial" w:hAnsi="Arial" w:cs="Arial"/>
              </w:rPr>
              <w:t xml:space="preserve"> русских</w:t>
            </w:r>
          </w:p>
          <w:p w:rsidR="008814E1" w:rsidRPr="00386503" w:rsidRDefault="008814E1" w:rsidP="00431F64">
            <w:pPr>
              <w:snapToGrid w:val="0"/>
              <w:rPr>
                <w:rFonts w:ascii="Arial" w:hAnsi="Arial" w:cs="Arial"/>
              </w:rPr>
            </w:pPr>
            <w:r w:rsidRPr="00386503">
              <w:rPr>
                <w:rFonts w:ascii="Arial" w:hAnsi="Arial" w:cs="Arial"/>
              </w:rPr>
              <w:t xml:space="preserve">русско-татарских школ </w:t>
            </w:r>
          </w:p>
        </w:tc>
        <w:tc>
          <w:tcPr>
            <w:tcW w:w="2409" w:type="dxa"/>
            <w:tcBorders>
              <w:top w:val="single" w:sz="4" w:space="0" w:color="000000"/>
              <w:left w:val="single" w:sz="4" w:space="0" w:color="000000"/>
              <w:bottom w:val="single" w:sz="4" w:space="0" w:color="000000"/>
            </w:tcBorders>
          </w:tcPr>
          <w:p w:rsidR="007631CE" w:rsidRPr="00386503" w:rsidRDefault="007631CE" w:rsidP="00431F64">
            <w:pPr>
              <w:snapToGrid w:val="0"/>
              <w:rPr>
                <w:rFonts w:ascii="Arial" w:hAnsi="Arial" w:cs="Arial"/>
              </w:rPr>
            </w:pPr>
            <w:r w:rsidRPr="00386503">
              <w:rPr>
                <w:rFonts w:ascii="Arial" w:hAnsi="Arial" w:cs="Arial"/>
              </w:rPr>
              <w:t>Управление образования Исполнительного комитета</w:t>
            </w:r>
          </w:p>
          <w:p w:rsidR="008814E1" w:rsidRPr="00386503" w:rsidRDefault="007631CE" w:rsidP="00C827A3">
            <w:pPr>
              <w:snapToGrid w:val="0"/>
              <w:rPr>
                <w:rFonts w:ascii="Arial" w:hAnsi="Arial" w:cs="Arial"/>
              </w:rPr>
            </w:pPr>
            <w:r w:rsidRPr="00386503">
              <w:rPr>
                <w:rFonts w:ascii="Arial" w:hAnsi="Arial" w:cs="Arial"/>
              </w:rPr>
              <w:t xml:space="preserve">Чистопольского  муниципального района, </w:t>
            </w:r>
            <w:r w:rsidR="00C827A3" w:rsidRPr="00386503">
              <w:rPr>
                <w:rFonts w:ascii="Arial" w:hAnsi="Arial" w:cs="Arial"/>
              </w:rPr>
              <w:t>МБОУ</w:t>
            </w:r>
          </w:p>
        </w:tc>
        <w:tc>
          <w:tcPr>
            <w:tcW w:w="2268" w:type="dxa"/>
            <w:tcBorders>
              <w:top w:val="single" w:sz="4" w:space="0" w:color="000000"/>
              <w:left w:val="single" w:sz="4" w:space="0" w:color="000000"/>
              <w:bottom w:val="single" w:sz="4" w:space="0" w:color="000000"/>
            </w:tcBorders>
          </w:tcPr>
          <w:p w:rsidR="008814E1" w:rsidRPr="00386503" w:rsidRDefault="008814E1" w:rsidP="00431F64">
            <w:pPr>
              <w:snapToGrid w:val="0"/>
              <w:jc w:val="center"/>
              <w:rPr>
                <w:rFonts w:ascii="Arial" w:hAnsi="Arial" w:cs="Arial"/>
              </w:rPr>
            </w:pPr>
            <w:r w:rsidRPr="00386503">
              <w:rPr>
                <w:rFonts w:ascii="Arial" w:hAnsi="Arial" w:cs="Arial"/>
              </w:rPr>
              <w:t>Весь период</w:t>
            </w:r>
          </w:p>
          <w:p w:rsidR="008814E1" w:rsidRPr="00386503" w:rsidRDefault="008814E1" w:rsidP="00431F64">
            <w:pPr>
              <w:jc w:val="center"/>
              <w:rPr>
                <w:rFonts w:ascii="Arial" w:hAnsi="Arial" w:cs="Arial"/>
              </w:rPr>
            </w:pPr>
          </w:p>
        </w:tc>
        <w:tc>
          <w:tcPr>
            <w:tcW w:w="2268" w:type="dxa"/>
            <w:tcBorders>
              <w:top w:val="single" w:sz="4" w:space="0" w:color="000000"/>
              <w:left w:val="single" w:sz="4" w:space="0" w:color="000000"/>
              <w:bottom w:val="single" w:sz="4" w:space="0" w:color="000000"/>
            </w:tcBorders>
          </w:tcPr>
          <w:p w:rsidR="008814E1" w:rsidRPr="00386503" w:rsidRDefault="005F29F9" w:rsidP="00431F64">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8814E1" w:rsidRPr="00386503" w:rsidRDefault="0086251F" w:rsidP="000F05FE">
            <w:pPr>
              <w:rPr>
                <w:rFonts w:ascii="Arial" w:hAnsi="Arial" w:cs="Arial"/>
              </w:rPr>
            </w:pPr>
            <w:r w:rsidRPr="00386503">
              <w:rPr>
                <w:rFonts w:ascii="Arial" w:hAnsi="Arial" w:cs="Arial"/>
              </w:rPr>
              <w:t xml:space="preserve">Повышение </w:t>
            </w:r>
            <w:r w:rsidR="007631CE" w:rsidRPr="00386503">
              <w:rPr>
                <w:rFonts w:ascii="Arial" w:hAnsi="Arial" w:cs="Arial"/>
              </w:rPr>
              <w:t xml:space="preserve"> педагогических компетенций. Овладение знаниями по изучаемой теме во время курсовой подготовки</w:t>
            </w:r>
          </w:p>
        </w:tc>
      </w:tr>
      <w:tr w:rsidR="007631CE" w:rsidRPr="00386503" w:rsidTr="00343F18">
        <w:trPr>
          <w:trHeight w:val="877"/>
        </w:trPr>
        <w:tc>
          <w:tcPr>
            <w:tcW w:w="769" w:type="dxa"/>
            <w:tcBorders>
              <w:top w:val="single" w:sz="4" w:space="0" w:color="000000"/>
              <w:left w:val="single" w:sz="4" w:space="0" w:color="000000"/>
              <w:bottom w:val="single" w:sz="4" w:space="0" w:color="000000"/>
            </w:tcBorders>
          </w:tcPr>
          <w:p w:rsidR="007631CE" w:rsidRPr="00386503" w:rsidRDefault="007631CE"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631CE" w:rsidRPr="00386503" w:rsidRDefault="007631CE" w:rsidP="00431F64">
            <w:pPr>
              <w:snapToGrid w:val="0"/>
              <w:rPr>
                <w:rFonts w:ascii="Arial" w:hAnsi="Arial" w:cs="Arial"/>
              </w:rPr>
            </w:pPr>
            <w:r w:rsidRPr="00386503">
              <w:rPr>
                <w:rFonts w:ascii="Arial" w:hAnsi="Arial" w:cs="Arial"/>
              </w:rPr>
              <w:t>Разработка мультимедийных образовательных проектов в образовательных организациях Чистопольского муниципального района</w:t>
            </w:r>
          </w:p>
        </w:tc>
        <w:tc>
          <w:tcPr>
            <w:tcW w:w="2409" w:type="dxa"/>
            <w:tcBorders>
              <w:top w:val="single" w:sz="4" w:space="0" w:color="000000"/>
              <w:left w:val="single" w:sz="4" w:space="0" w:color="000000"/>
              <w:bottom w:val="single" w:sz="4" w:space="0" w:color="000000"/>
            </w:tcBorders>
          </w:tcPr>
          <w:p w:rsidR="007631CE" w:rsidRPr="00386503" w:rsidRDefault="007631CE" w:rsidP="00431F64">
            <w:pPr>
              <w:snapToGrid w:val="0"/>
              <w:rPr>
                <w:rFonts w:ascii="Arial" w:hAnsi="Arial" w:cs="Arial"/>
              </w:rPr>
            </w:pPr>
            <w:r w:rsidRPr="00386503">
              <w:rPr>
                <w:rFonts w:ascii="Arial" w:hAnsi="Arial" w:cs="Arial"/>
              </w:rPr>
              <w:t>Управление образования Исполнительного комитета</w:t>
            </w:r>
          </w:p>
          <w:p w:rsidR="00C827A3" w:rsidRPr="00386503" w:rsidRDefault="007631CE" w:rsidP="00C827A3">
            <w:pPr>
              <w:snapToGrid w:val="0"/>
              <w:rPr>
                <w:rFonts w:ascii="Arial" w:hAnsi="Arial" w:cs="Arial"/>
              </w:rPr>
            </w:pPr>
            <w:r w:rsidRPr="00386503">
              <w:rPr>
                <w:rFonts w:ascii="Arial" w:hAnsi="Arial" w:cs="Arial"/>
              </w:rPr>
              <w:t xml:space="preserve">Чистопольского  муниципального района, </w:t>
            </w:r>
          </w:p>
          <w:p w:rsidR="007631CE" w:rsidRPr="00386503" w:rsidRDefault="00C827A3" w:rsidP="00C827A3">
            <w:pPr>
              <w:snapToGrid w:val="0"/>
              <w:rPr>
                <w:rFonts w:ascii="Arial" w:hAnsi="Arial" w:cs="Arial"/>
              </w:rPr>
            </w:pPr>
            <w:r w:rsidRPr="00386503">
              <w:rPr>
                <w:rFonts w:ascii="Arial" w:hAnsi="Arial" w:cs="Arial"/>
              </w:rPr>
              <w:t>МБОУ, МБДОУ</w:t>
            </w:r>
          </w:p>
        </w:tc>
        <w:tc>
          <w:tcPr>
            <w:tcW w:w="2268" w:type="dxa"/>
            <w:tcBorders>
              <w:top w:val="single" w:sz="4" w:space="0" w:color="000000"/>
              <w:left w:val="single" w:sz="4" w:space="0" w:color="000000"/>
              <w:bottom w:val="single" w:sz="4" w:space="0" w:color="000000"/>
            </w:tcBorders>
          </w:tcPr>
          <w:p w:rsidR="007631CE" w:rsidRPr="00386503" w:rsidRDefault="007631CE" w:rsidP="00431F64">
            <w:pPr>
              <w:snapToGrid w:val="0"/>
              <w:jc w:val="center"/>
              <w:rPr>
                <w:rFonts w:ascii="Arial" w:hAnsi="Arial" w:cs="Arial"/>
              </w:rPr>
            </w:pPr>
            <w:r w:rsidRPr="00386503">
              <w:rPr>
                <w:rFonts w:ascii="Arial" w:hAnsi="Arial" w:cs="Arial"/>
              </w:rPr>
              <w:t>Весь период</w:t>
            </w:r>
          </w:p>
        </w:tc>
        <w:tc>
          <w:tcPr>
            <w:tcW w:w="2268" w:type="dxa"/>
            <w:tcBorders>
              <w:top w:val="single" w:sz="4" w:space="0" w:color="000000"/>
              <w:left w:val="single" w:sz="4" w:space="0" w:color="000000"/>
              <w:bottom w:val="single" w:sz="4" w:space="0" w:color="000000"/>
            </w:tcBorders>
          </w:tcPr>
          <w:p w:rsidR="007631CE" w:rsidRPr="00386503" w:rsidRDefault="004832DB" w:rsidP="00431F64">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7631CE" w:rsidRPr="00386503" w:rsidRDefault="007631CE" w:rsidP="000F05FE">
            <w:pPr>
              <w:snapToGrid w:val="0"/>
              <w:rPr>
                <w:rFonts w:ascii="Arial" w:hAnsi="Arial" w:cs="Arial"/>
              </w:rPr>
            </w:pPr>
            <w:r w:rsidRPr="00386503">
              <w:rPr>
                <w:rFonts w:ascii="Arial" w:hAnsi="Arial" w:cs="Arial"/>
              </w:rPr>
              <w:t>Мультимедийные образовательные ресурсы</w:t>
            </w:r>
          </w:p>
        </w:tc>
      </w:tr>
      <w:tr w:rsidR="007631CE" w:rsidRPr="00386503" w:rsidTr="00343F18">
        <w:trPr>
          <w:trHeight w:val="877"/>
        </w:trPr>
        <w:tc>
          <w:tcPr>
            <w:tcW w:w="769" w:type="dxa"/>
            <w:tcBorders>
              <w:top w:val="single" w:sz="4" w:space="0" w:color="000000"/>
              <w:left w:val="single" w:sz="4" w:space="0" w:color="000000"/>
              <w:bottom w:val="single" w:sz="4" w:space="0" w:color="000000"/>
            </w:tcBorders>
          </w:tcPr>
          <w:p w:rsidR="007631CE" w:rsidRPr="00386503" w:rsidRDefault="007631CE"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7631CE" w:rsidRPr="00386503" w:rsidRDefault="007631CE" w:rsidP="00431F64">
            <w:pPr>
              <w:snapToGrid w:val="0"/>
              <w:rPr>
                <w:rFonts w:ascii="Arial" w:hAnsi="Arial" w:cs="Arial"/>
              </w:rPr>
            </w:pPr>
            <w:r w:rsidRPr="00386503">
              <w:rPr>
                <w:rFonts w:ascii="Arial" w:hAnsi="Arial" w:cs="Arial"/>
              </w:rPr>
              <w:t>Оказание содействия</w:t>
            </w:r>
          </w:p>
          <w:p w:rsidR="007631CE" w:rsidRPr="00386503" w:rsidRDefault="007631CE" w:rsidP="00431F64">
            <w:pPr>
              <w:rPr>
                <w:rFonts w:ascii="Arial" w:hAnsi="Arial" w:cs="Arial"/>
              </w:rPr>
            </w:pPr>
            <w:r w:rsidRPr="00386503">
              <w:rPr>
                <w:rFonts w:ascii="Arial" w:hAnsi="Arial" w:cs="Arial"/>
              </w:rPr>
              <w:t>в  приобретении учебников, журналов, методических пособий , художественной литературы Миякинскому району Республики Башкортостан</w:t>
            </w:r>
          </w:p>
        </w:tc>
        <w:tc>
          <w:tcPr>
            <w:tcW w:w="2409" w:type="dxa"/>
            <w:tcBorders>
              <w:top w:val="single" w:sz="4" w:space="0" w:color="000000"/>
              <w:left w:val="single" w:sz="4" w:space="0" w:color="000000"/>
              <w:bottom w:val="single" w:sz="4" w:space="0" w:color="000000"/>
            </w:tcBorders>
          </w:tcPr>
          <w:p w:rsidR="007631CE" w:rsidRPr="00386503" w:rsidRDefault="007631CE" w:rsidP="00431F64">
            <w:pPr>
              <w:snapToGrid w:val="0"/>
              <w:rPr>
                <w:rFonts w:ascii="Arial" w:hAnsi="Arial" w:cs="Arial"/>
              </w:rPr>
            </w:pPr>
            <w:r w:rsidRPr="00386503">
              <w:rPr>
                <w:rFonts w:ascii="Arial" w:hAnsi="Arial" w:cs="Arial"/>
              </w:rPr>
              <w:t>Управление образования исполнительного комитета Чистопольского муниципального района</w:t>
            </w:r>
          </w:p>
        </w:tc>
        <w:tc>
          <w:tcPr>
            <w:tcW w:w="2268" w:type="dxa"/>
            <w:tcBorders>
              <w:top w:val="single" w:sz="4" w:space="0" w:color="000000"/>
              <w:left w:val="single" w:sz="4" w:space="0" w:color="000000"/>
              <w:bottom w:val="single" w:sz="4" w:space="0" w:color="000000"/>
            </w:tcBorders>
          </w:tcPr>
          <w:p w:rsidR="007631CE" w:rsidRPr="00386503" w:rsidRDefault="002251C6"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7631CE" w:rsidRPr="00386503" w:rsidRDefault="00843DAF" w:rsidP="00431F64">
            <w:pPr>
              <w:snapToGrid w:val="0"/>
              <w:jc w:val="center"/>
              <w:rPr>
                <w:rFonts w:ascii="Arial" w:hAnsi="Arial" w:cs="Arial"/>
              </w:rPr>
            </w:pPr>
            <w:r w:rsidRPr="00386503">
              <w:rPr>
                <w:rFonts w:ascii="Arial" w:hAnsi="Arial" w:cs="Arial"/>
              </w:rPr>
              <w:t>2</w:t>
            </w:r>
            <w:r w:rsidR="004832DB" w:rsidRPr="00386503">
              <w:rPr>
                <w:rFonts w:ascii="Arial" w:hAnsi="Arial" w:cs="Arial"/>
              </w:rPr>
              <w:t xml:space="preserve"> 0</w:t>
            </w:r>
            <w:r w:rsidR="007631CE" w:rsidRPr="00386503">
              <w:rPr>
                <w:rFonts w:ascii="Arial" w:hAnsi="Arial" w:cs="Arial"/>
              </w:rPr>
              <w:t>00</w:t>
            </w:r>
          </w:p>
          <w:p w:rsidR="007631CE" w:rsidRPr="00386503" w:rsidRDefault="007631CE" w:rsidP="00431F64">
            <w:pPr>
              <w:jc w:val="center"/>
              <w:rPr>
                <w:rFonts w:ascii="Arial" w:hAnsi="Arial" w:cs="Arial"/>
              </w:rPr>
            </w:pPr>
          </w:p>
          <w:p w:rsidR="007631CE" w:rsidRPr="00386503" w:rsidRDefault="007631CE" w:rsidP="00431F64">
            <w:pPr>
              <w:jc w:val="center"/>
              <w:rPr>
                <w:rFonts w:ascii="Arial" w:hAnsi="Arial" w:cs="Arial"/>
              </w:rPr>
            </w:pPr>
          </w:p>
        </w:tc>
        <w:tc>
          <w:tcPr>
            <w:tcW w:w="3402" w:type="dxa"/>
            <w:tcBorders>
              <w:top w:val="single" w:sz="4" w:space="0" w:color="000000"/>
              <w:left w:val="single" w:sz="4" w:space="0" w:color="000000"/>
              <w:bottom w:val="single" w:sz="4" w:space="0" w:color="000000"/>
              <w:right w:val="single" w:sz="4" w:space="0" w:color="000000"/>
            </w:tcBorders>
          </w:tcPr>
          <w:p w:rsidR="007631CE" w:rsidRPr="00386503" w:rsidRDefault="007631CE" w:rsidP="000F05FE">
            <w:pPr>
              <w:snapToGrid w:val="0"/>
              <w:rPr>
                <w:rFonts w:ascii="Arial" w:hAnsi="Arial" w:cs="Arial"/>
              </w:rPr>
            </w:pPr>
            <w:r w:rsidRPr="00386503">
              <w:rPr>
                <w:rFonts w:ascii="Arial" w:hAnsi="Arial" w:cs="Arial"/>
              </w:rPr>
              <w:t xml:space="preserve">Оказание содействия в приобретении </w:t>
            </w:r>
          </w:p>
          <w:p w:rsidR="007631CE" w:rsidRPr="00386503" w:rsidRDefault="007631CE" w:rsidP="000F05FE">
            <w:pPr>
              <w:rPr>
                <w:rFonts w:ascii="Arial" w:hAnsi="Arial" w:cs="Arial"/>
              </w:rPr>
            </w:pPr>
            <w:r w:rsidRPr="00386503">
              <w:rPr>
                <w:rFonts w:ascii="Arial" w:hAnsi="Arial" w:cs="Arial"/>
              </w:rPr>
              <w:t>учебников, журналов, методических пособий, художественной литературы</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0822A7">
            <w:pPr>
              <w:snapToGrid w:val="0"/>
              <w:rPr>
                <w:rFonts w:ascii="Arial" w:hAnsi="Arial" w:cs="Arial"/>
              </w:rPr>
            </w:pPr>
            <w:r w:rsidRPr="00386503">
              <w:rPr>
                <w:rFonts w:ascii="Arial" w:hAnsi="Arial" w:cs="Arial"/>
              </w:rPr>
              <w:t>Диссеминация опыта в рамках работы виртуальных сообществ и факультативов на портале электронного образования Республики Татарстан</w:t>
            </w:r>
          </w:p>
        </w:tc>
        <w:tc>
          <w:tcPr>
            <w:tcW w:w="2409" w:type="dxa"/>
            <w:tcBorders>
              <w:top w:val="single" w:sz="4" w:space="0" w:color="000000"/>
              <w:left w:val="single" w:sz="4" w:space="0" w:color="000000"/>
              <w:bottom w:val="single" w:sz="4" w:space="0" w:color="000000"/>
            </w:tcBorders>
          </w:tcPr>
          <w:p w:rsidR="006301CB" w:rsidRPr="00386503" w:rsidRDefault="006301CB" w:rsidP="000822A7">
            <w:pPr>
              <w:snapToGrid w:val="0"/>
              <w:rPr>
                <w:rFonts w:ascii="Arial" w:hAnsi="Arial" w:cs="Arial"/>
              </w:rPr>
            </w:pPr>
            <w:r w:rsidRPr="00386503">
              <w:rPr>
                <w:rFonts w:ascii="Arial" w:hAnsi="Arial" w:cs="Arial"/>
              </w:rPr>
              <w:t>Управление образования исполнительного комитета Чистопольскогомуниципального района,</w:t>
            </w:r>
          </w:p>
          <w:p w:rsidR="006301CB" w:rsidRPr="00386503" w:rsidRDefault="00C827A3" w:rsidP="000822A7">
            <w:pPr>
              <w:snapToGrid w:val="0"/>
              <w:rPr>
                <w:rFonts w:ascii="Arial" w:hAnsi="Arial" w:cs="Arial"/>
              </w:rPr>
            </w:pPr>
            <w:r w:rsidRPr="00386503">
              <w:rPr>
                <w:rFonts w:ascii="Arial" w:hAnsi="Arial" w:cs="Arial"/>
              </w:rPr>
              <w:t>МБОУ</w:t>
            </w:r>
          </w:p>
        </w:tc>
        <w:tc>
          <w:tcPr>
            <w:tcW w:w="2268" w:type="dxa"/>
            <w:tcBorders>
              <w:top w:val="single" w:sz="4" w:space="0" w:color="000000"/>
              <w:left w:val="single" w:sz="4" w:space="0" w:color="000000"/>
              <w:bottom w:val="single" w:sz="4" w:space="0" w:color="000000"/>
            </w:tcBorders>
          </w:tcPr>
          <w:p w:rsidR="006301CB" w:rsidRPr="00386503" w:rsidRDefault="006301CB" w:rsidP="000822A7">
            <w:pPr>
              <w:snapToGrid w:val="0"/>
              <w:jc w:val="center"/>
              <w:rPr>
                <w:rFonts w:ascii="Arial" w:hAnsi="Arial" w:cs="Arial"/>
              </w:rPr>
            </w:pPr>
            <w:r w:rsidRPr="00386503">
              <w:rPr>
                <w:rFonts w:ascii="Arial" w:hAnsi="Arial" w:cs="Arial"/>
              </w:rPr>
              <w:t>Весь период</w:t>
            </w:r>
          </w:p>
        </w:tc>
        <w:tc>
          <w:tcPr>
            <w:tcW w:w="2268" w:type="dxa"/>
            <w:tcBorders>
              <w:top w:val="single" w:sz="4" w:space="0" w:color="000000"/>
              <w:left w:val="single" w:sz="4" w:space="0" w:color="000000"/>
              <w:bottom w:val="single" w:sz="4" w:space="0" w:color="000000"/>
            </w:tcBorders>
          </w:tcPr>
          <w:p w:rsidR="006301CB" w:rsidRPr="00386503" w:rsidRDefault="002251C6" w:rsidP="000822A7">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0822A7">
            <w:pPr>
              <w:snapToGrid w:val="0"/>
              <w:rPr>
                <w:rFonts w:ascii="Arial" w:hAnsi="Arial" w:cs="Arial"/>
              </w:rPr>
            </w:pPr>
            <w:r w:rsidRPr="00386503">
              <w:rPr>
                <w:rFonts w:ascii="Arial" w:hAnsi="Arial" w:cs="Arial"/>
              </w:rPr>
              <w:t>Обмен опытом работы, методическими разработками с учителями татарского языка и литературы  Миякинскогорайона  Республики Башкортостан</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431F64">
            <w:pPr>
              <w:snapToGrid w:val="0"/>
              <w:rPr>
                <w:rFonts w:ascii="Arial" w:hAnsi="Arial" w:cs="Arial"/>
              </w:rPr>
            </w:pPr>
            <w:r w:rsidRPr="00386503">
              <w:rPr>
                <w:rFonts w:ascii="Arial" w:hAnsi="Arial" w:cs="Arial"/>
              </w:rPr>
              <w:t>Проведение семинаров-практикумов, научно-практических конференций по вопросам обучения татарскому языку и литературе</w:t>
            </w:r>
          </w:p>
        </w:tc>
        <w:tc>
          <w:tcPr>
            <w:tcW w:w="2409" w:type="dxa"/>
            <w:tcBorders>
              <w:top w:val="single" w:sz="4" w:space="0" w:color="000000"/>
              <w:left w:val="single" w:sz="4" w:space="0" w:color="000000"/>
              <w:bottom w:val="single" w:sz="4" w:space="0" w:color="000000"/>
            </w:tcBorders>
          </w:tcPr>
          <w:p w:rsidR="006301CB" w:rsidRPr="00386503" w:rsidRDefault="006301CB" w:rsidP="00C827A3">
            <w:pPr>
              <w:snapToGrid w:val="0"/>
              <w:rPr>
                <w:rFonts w:ascii="Arial" w:hAnsi="Arial" w:cs="Arial"/>
              </w:rPr>
            </w:pPr>
            <w:r w:rsidRPr="00386503">
              <w:rPr>
                <w:rFonts w:ascii="Arial" w:hAnsi="Arial" w:cs="Arial"/>
              </w:rPr>
              <w:t xml:space="preserve">Управление образования исполнительного комитета Чистопольского муниципального района, </w:t>
            </w:r>
            <w:r w:rsidR="00C827A3" w:rsidRPr="00386503">
              <w:rPr>
                <w:rFonts w:ascii="Arial" w:hAnsi="Arial" w:cs="Arial"/>
              </w:rPr>
              <w:t>МБОУ</w:t>
            </w:r>
          </w:p>
        </w:tc>
        <w:tc>
          <w:tcPr>
            <w:tcW w:w="2268" w:type="dxa"/>
            <w:tcBorders>
              <w:top w:val="single" w:sz="4" w:space="0" w:color="000000"/>
              <w:left w:val="single" w:sz="4" w:space="0" w:color="000000"/>
              <w:bottom w:val="single" w:sz="4" w:space="0" w:color="000000"/>
            </w:tcBorders>
          </w:tcPr>
          <w:p w:rsidR="006301CB" w:rsidRPr="00386503" w:rsidRDefault="002251C6"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6301CB" w:rsidRPr="00386503" w:rsidRDefault="00843DAF" w:rsidP="00431F64">
            <w:pPr>
              <w:snapToGrid w:val="0"/>
              <w:jc w:val="center"/>
              <w:rPr>
                <w:rFonts w:ascii="Arial" w:hAnsi="Arial" w:cs="Arial"/>
                <w:highlight w:val="yellow"/>
              </w:rPr>
            </w:pPr>
            <w:r w:rsidRPr="00386503">
              <w:rPr>
                <w:rFonts w:ascii="Arial" w:hAnsi="Arial" w:cs="Arial"/>
              </w:rPr>
              <w:t>2</w:t>
            </w:r>
            <w:r w:rsidR="006301CB" w:rsidRPr="00386503">
              <w:rPr>
                <w:rFonts w:ascii="Arial" w:hAnsi="Arial" w:cs="Arial"/>
              </w:rPr>
              <w:t xml:space="preserve"> 000</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0F05FE">
            <w:pPr>
              <w:snapToGrid w:val="0"/>
              <w:rPr>
                <w:rFonts w:ascii="Arial" w:hAnsi="Arial" w:cs="Arial"/>
              </w:rPr>
            </w:pPr>
            <w:r w:rsidRPr="00386503">
              <w:rPr>
                <w:rFonts w:ascii="Arial" w:hAnsi="Arial" w:cs="Arial"/>
              </w:rPr>
              <w:t>Проведение семинаров, научно-практических конференций</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43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eastAsia="ru-RU"/>
              </w:rPr>
            </w:pPr>
            <w:r w:rsidRPr="00386503">
              <w:rPr>
                <w:rFonts w:ascii="Arial" w:hAnsi="Arial" w:cs="Arial"/>
                <w:lang w:eastAsia="ru-RU"/>
              </w:rPr>
              <w:t xml:space="preserve"> Обеспечение  образовательных учреждений   демонстрационными программами на       татарском  языке  по  учебным программам:         (интерактивные книги по творчеству Габдуллы</w:t>
            </w:r>
            <w:r w:rsidR="00484E27" w:rsidRPr="00386503">
              <w:rPr>
                <w:rFonts w:ascii="Arial" w:hAnsi="Arial" w:cs="Arial"/>
                <w:lang w:eastAsia="ru-RU"/>
              </w:rPr>
              <w:t xml:space="preserve"> </w:t>
            </w:r>
            <w:r w:rsidRPr="00386503">
              <w:rPr>
                <w:rFonts w:ascii="Arial" w:hAnsi="Arial" w:cs="Arial"/>
                <w:lang w:eastAsia="ru-RU"/>
              </w:rPr>
              <w:t xml:space="preserve">Тукая  и других выдающихся деятелей литературы и искусства)                                   </w:t>
            </w:r>
          </w:p>
        </w:tc>
        <w:tc>
          <w:tcPr>
            <w:tcW w:w="2409" w:type="dxa"/>
            <w:tcBorders>
              <w:top w:val="single" w:sz="4" w:space="0" w:color="000000"/>
              <w:left w:val="single" w:sz="4" w:space="0" w:color="000000"/>
              <w:bottom w:val="single" w:sz="4" w:space="0" w:color="000000"/>
            </w:tcBorders>
          </w:tcPr>
          <w:p w:rsidR="006301CB" w:rsidRPr="00386503" w:rsidRDefault="006301CB" w:rsidP="00431F64">
            <w:pPr>
              <w:snapToGrid w:val="0"/>
              <w:rPr>
                <w:rFonts w:ascii="Arial" w:hAnsi="Arial" w:cs="Arial"/>
              </w:rPr>
            </w:pPr>
            <w:r w:rsidRPr="00386503">
              <w:rPr>
                <w:rFonts w:ascii="Arial" w:hAnsi="Arial" w:cs="Arial"/>
              </w:rPr>
              <w:t>Управление образования исполнительного комитета Чистопольского муниципального района.</w:t>
            </w:r>
          </w:p>
        </w:tc>
        <w:tc>
          <w:tcPr>
            <w:tcW w:w="2268" w:type="dxa"/>
            <w:tcBorders>
              <w:top w:val="single" w:sz="4" w:space="0" w:color="000000"/>
              <w:left w:val="single" w:sz="4" w:space="0" w:color="000000"/>
              <w:bottom w:val="single" w:sz="4" w:space="0" w:color="000000"/>
            </w:tcBorders>
          </w:tcPr>
          <w:p w:rsidR="006301CB" w:rsidRPr="00386503" w:rsidRDefault="006301CB" w:rsidP="00431F64">
            <w:pPr>
              <w:snapToGrid w:val="0"/>
              <w:jc w:val="center"/>
              <w:rPr>
                <w:rFonts w:ascii="Arial" w:hAnsi="Arial" w:cs="Arial"/>
              </w:rPr>
            </w:pPr>
            <w:r w:rsidRPr="00386503">
              <w:rPr>
                <w:rFonts w:ascii="Arial" w:hAnsi="Arial" w:cs="Arial"/>
              </w:rPr>
              <w:t>Весь период</w:t>
            </w:r>
          </w:p>
        </w:tc>
        <w:tc>
          <w:tcPr>
            <w:tcW w:w="2268" w:type="dxa"/>
            <w:tcBorders>
              <w:top w:val="single" w:sz="4" w:space="0" w:color="000000"/>
              <w:left w:val="single" w:sz="4" w:space="0" w:color="000000"/>
              <w:bottom w:val="single" w:sz="4" w:space="0" w:color="000000"/>
            </w:tcBorders>
          </w:tcPr>
          <w:p w:rsidR="006301CB" w:rsidRPr="00386503" w:rsidRDefault="006301CB" w:rsidP="00431F64">
            <w:pPr>
              <w:snapToGrid w:val="0"/>
              <w:jc w:val="center"/>
              <w:rPr>
                <w:rFonts w:ascii="Arial" w:hAnsi="Arial" w:cs="Arial"/>
              </w:rPr>
            </w:pPr>
            <w:r w:rsidRPr="00386503">
              <w:rPr>
                <w:rFonts w:ascii="Arial" w:hAnsi="Arial" w:cs="Arial"/>
              </w:rPr>
              <w:t>Бюджет Республики Татарстан</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0F05FE">
            <w:pPr>
              <w:pStyle w:val="a9"/>
              <w:rPr>
                <w:rFonts w:ascii="Arial" w:hAnsi="Arial" w:cs="Arial"/>
                <w:sz w:val="24"/>
                <w:szCs w:val="24"/>
              </w:rPr>
            </w:pPr>
            <w:r w:rsidRPr="00386503">
              <w:rPr>
                <w:rFonts w:ascii="Arial" w:hAnsi="Arial" w:cs="Arial"/>
                <w:sz w:val="24"/>
                <w:szCs w:val="24"/>
              </w:rPr>
              <w:t>Повышение качества образования,</w:t>
            </w:r>
          </w:p>
          <w:p w:rsidR="006301CB" w:rsidRPr="00386503" w:rsidRDefault="006301CB" w:rsidP="000F05FE">
            <w:pPr>
              <w:pStyle w:val="a9"/>
              <w:rPr>
                <w:rFonts w:ascii="Arial" w:hAnsi="Arial" w:cs="Arial"/>
                <w:sz w:val="24"/>
                <w:szCs w:val="24"/>
              </w:rPr>
            </w:pPr>
            <w:r w:rsidRPr="00386503">
              <w:rPr>
                <w:rFonts w:ascii="Arial" w:hAnsi="Arial" w:cs="Arial"/>
                <w:sz w:val="24"/>
                <w:szCs w:val="24"/>
              </w:rPr>
              <w:t>интереса к  изучению татарского языка и литературы престижа родного языка</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43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highlight w:val="yellow"/>
                <w:lang w:eastAsia="ru-RU"/>
              </w:rPr>
            </w:pPr>
            <w:r w:rsidRPr="00386503">
              <w:rPr>
                <w:rFonts w:ascii="Arial" w:hAnsi="Arial" w:cs="Arial"/>
                <w:lang w:eastAsia="ru-RU"/>
              </w:rPr>
              <w:t>Проведение ежегодных школьных и муниципальных этапов Республиканской предметной олимпиады школьников по родным (чувашскому, удмуртскому, марийскому, мордовскому), языкам и литературе татарскому языку и татарской литературе для учащихся школ с татарским языком обучения, татарскому языку и татарской литературе для учащихся – татар школ с русским языком обучения, татарскому языку и татарской литературе для учащихся русскоязычных групп школ с русским языком обучения, русскому языку и литературе для учащихся школ с родным (нерусским языком) языком обучения</w:t>
            </w:r>
          </w:p>
        </w:tc>
        <w:tc>
          <w:tcPr>
            <w:tcW w:w="2409" w:type="dxa"/>
            <w:tcBorders>
              <w:top w:val="single" w:sz="4" w:space="0" w:color="000000"/>
              <w:left w:val="single" w:sz="4" w:space="0" w:color="000000"/>
              <w:bottom w:val="single" w:sz="4" w:space="0" w:color="000000"/>
            </w:tcBorders>
          </w:tcPr>
          <w:p w:rsidR="006301CB" w:rsidRPr="00386503" w:rsidRDefault="006301CB" w:rsidP="00431F64">
            <w:pPr>
              <w:snapToGrid w:val="0"/>
              <w:rPr>
                <w:rFonts w:ascii="Arial" w:hAnsi="Arial" w:cs="Arial"/>
              </w:rPr>
            </w:pPr>
            <w:r w:rsidRPr="00386503">
              <w:rPr>
                <w:rFonts w:ascii="Arial" w:hAnsi="Arial" w:cs="Arial"/>
              </w:rPr>
              <w:t>Управление образования исполнительного комитета Чистопольского муниципального района,</w:t>
            </w:r>
          </w:p>
          <w:p w:rsidR="006301CB" w:rsidRPr="00386503" w:rsidRDefault="00C827A3" w:rsidP="00431F64">
            <w:pPr>
              <w:snapToGrid w:val="0"/>
              <w:rPr>
                <w:rFonts w:ascii="Arial" w:hAnsi="Arial" w:cs="Arial"/>
              </w:rPr>
            </w:pPr>
            <w:r w:rsidRPr="00386503">
              <w:rPr>
                <w:rFonts w:ascii="Arial" w:hAnsi="Arial" w:cs="Arial"/>
              </w:rPr>
              <w:t>МБОУ</w:t>
            </w:r>
          </w:p>
        </w:tc>
        <w:tc>
          <w:tcPr>
            <w:tcW w:w="2268" w:type="dxa"/>
            <w:tcBorders>
              <w:top w:val="single" w:sz="4" w:space="0" w:color="000000"/>
              <w:left w:val="single" w:sz="4" w:space="0" w:color="000000"/>
              <w:bottom w:val="single" w:sz="4" w:space="0" w:color="000000"/>
            </w:tcBorders>
          </w:tcPr>
          <w:p w:rsidR="006301CB" w:rsidRPr="00386503" w:rsidRDefault="006301CB"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6301CB" w:rsidRPr="00386503" w:rsidRDefault="00C34A89" w:rsidP="00431F64">
            <w:pPr>
              <w:snapToGrid w:val="0"/>
              <w:jc w:val="center"/>
              <w:rPr>
                <w:rFonts w:ascii="Arial" w:hAnsi="Arial" w:cs="Arial"/>
              </w:rPr>
            </w:pPr>
            <w:r w:rsidRPr="00386503">
              <w:rPr>
                <w:rFonts w:ascii="Arial" w:hAnsi="Arial" w:cs="Arial"/>
              </w:rPr>
              <w:t>30</w:t>
            </w:r>
            <w:r w:rsidR="006301CB" w:rsidRPr="00386503">
              <w:rPr>
                <w:rFonts w:ascii="Arial" w:hAnsi="Arial" w:cs="Arial"/>
              </w:rPr>
              <w:t xml:space="preserve"> 000</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0F05FE">
            <w:pPr>
              <w:pStyle w:val="a9"/>
              <w:rPr>
                <w:rFonts w:ascii="Arial" w:hAnsi="Arial" w:cs="Arial"/>
                <w:sz w:val="24"/>
                <w:szCs w:val="24"/>
              </w:rPr>
            </w:pPr>
            <w:r w:rsidRPr="00386503">
              <w:rPr>
                <w:rFonts w:ascii="Arial" w:hAnsi="Arial" w:cs="Arial"/>
                <w:sz w:val="24"/>
                <w:szCs w:val="24"/>
              </w:rPr>
              <w:t>Мониторинг</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43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eastAsia="ru-RU"/>
              </w:rPr>
            </w:pPr>
            <w:r w:rsidRPr="00386503">
              <w:rPr>
                <w:rFonts w:ascii="Arial" w:hAnsi="Arial" w:cs="Arial"/>
                <w:lang w:eastAsia="ru-RU"/>
              </w:rPr>
              <w:t>Создание благоприятной  языковой и культурной образовательной среды для участия школьников общеобразовательных учреждений в конкурсах различного уровня</w:t>
            </w:r>
          </w:p>
        </w:tc>
        <w:tc>
          <w:tcPr>
            <w:tcW w:w="2409" w:type="dxa"/>
            <w:tcBorders>
              <w:top w:val="single" w:sz="4" w:space="0" w:color="000000"/>
              <w:left w:val="single" w:sz="4" w:space="0" w:color="000000"/>
              <w:bottom w:val="single" w:sz="4" w:space="0" w:color="000000"/>
            </w:tcBorders>
          </w:tcPr>
          <w:p w:rsidR="006301CB" w:rsidRPr="00386503" w:rsidRDefault="006301CB" w:rsidP="00431F64">
            <w:pPr>
              <w:snapToGrid w:val="0"/>
              <w:rPr>
                <w:rFonts w:ascii="Arial" w:hAnsi="Arial" w:cs="Arial"/>
              </w:rPr>
            </w:pPr>
            <w:r w:rsidRPr="00386503">
              <w:rPr>
                <w:rFonts w:ascii="Arial" w:hAnsi="Arial" w:cs="Arial"/>
              </w:rPr>
              <w:t>Управление образования исполнительного комитета Чистопольского муниципального района,</w:t>
            </w:r>
          </w:p>
          <w:p w:rsidR="006301CB" w:rsidRPr="00386503" w:rsidRDefault="00C827A3" w:rsidP="00431F64">
            <w:pPr>
              <w:snapToGrid w:val="0"/>
              <w:rPr>
                <w:rFonts w:ascii="Arial" w:hAnsi="Arial" w:cs="Arial"/>
              </w:rPr>
            </w:pPr>
            <w:r w:rsidRPr="00386503">
              <w:rPr>
                <w:rFonts w:ascii="Arial" w:hAnsi="Arial" w:cs="Arial"/>
              </w:rPr>
              <w:t>МБОУ</w:t>
            </w:r>
          </w:p>
        </w:tc>
        <w:tc>
          <w:tcPr>
            <w:tcW w:w="2268" w:type="dxa"/>
            <w:tcBorders>
              <w:top w:val="single" w:sz="4" w:space="0" w:color="000000"/>
              <w:left w:val="single" w:sz="4" w:space="0" w:color="000000"/>
              <w:bottom w:val="single" w:sz="4" w:space="0" w:color="000000"/>
            </w:tcBorders>
          </w:tcPr>
          <w:p w:rsidR="006301CB" w:rsidRPr="00386503" w:rsidRDefault="006301CB"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6301CB" w:rsidRPr="00386503" w:rsidRDefault="00C34A89" w:rsidP="00431F64">
            <w:pPr>
              <w:snapToGrid w:val="0"/>
              <w:jc w:val="center"/>
              <w:rPr>
                <w:rFonts w:ascii="Arial" w:hAnsi="Arial" w:cs="Arial"/>
              </w:rPr>
            </w:pPr>
            <w:r w:rsidRPr="00386503">
              <w:rPr>
                <w:rFonts w:ascii="Arial" w:hAnsi="Arial" w:cs="Arial"/>
              </w:rPr>
              <w:t>1</w:t>
            </w:r>
            <w:r w:rsidR="006301CB" w:rsidRPr="00386503">
              <w:rPr>
                <w:rFonts w:ascii="Arial" w:hAnsi="Arial" w:cs="Arial"/>
              </w:rPr>
              <w:t>0 000</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0F05FE">
            <w:pPr>
              <w:pStyle w:val="a9"/>
              <w:rPr>
                <w:rFonts w:ascii="Arial" w:hAnsi="Arial" w:cs="Arial"/>
                <w:sz w:val="24"/>
                <w:szCs w:val="24"/>
              </w:rPr>
            </w:pPr>
            <w:r w:rsidRPr="00386503">
              <w:rPr>
                <w:rFonts w:ascii="Arial" w:hAnsi="Arial" w:cs="Arial"/>
                <w:sz w:val="24"/>
                <w:szCs w:val="24"/>
              </w:rPr>
              <w:t>Участие в конкурсах</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431F64">
            <w:pPr>
              <w:snapToGrid w:val="0"/>
              <w:rPr>
                <w:rFonts w:ascii="Arial" w:hAnsi="Arial" w:cs="Arial"/>
              </w:rPr>
            </w:pPr>
            <w:r w:rsidRPr="00386503">
              <w:rPr>
                <w:rFonts w:ascii="Arial" w:hAnsi="Arial" w:cs="Arial"/>
              </w:rPr>
              <w:t xml:space="preserve">Организация обучения русскоязычных воспитателей </w:t>
            </w:r>
            <w:r w:rsidRPr="00386503">
              <w:rPr>
                <w:rFonts w:ascii="Arial" w:hAnsi="Arial" w:cs="Arial"/>
                <w:lang w:eastAsia="ru-RU"/>
              </w:rPr>
              <w:t xml:space="preserve"> татарскому языку на уровне минимума слов</w:t>
            </w:r>
          </w:p>
          <w:p w:rsidR="006301CB" w:rsidRPr="00386503" w:rsidRDefault="006301CB" w:rsidP="00431F64">
            <w:pPr>
              <w:snapToGrid w:val="0"/>
              <w:rPr>
                <w:rFonts w:ascii="Arial" w:hAnsi="Arial" w:cs="Arial"/>
                <w:highlight w:val="yellow"/>
              </w:rPr>
            </w:pPr>
          </w:p>
        </w:tc>
        <w:tc>
          <w:tcPr>
            <w:tcW w:w="2409" w:type="dxa"/>
            <w:tcBorders>
              <w:top w:val="single" w:sz="4" w:space="0" w:color="000000"/>
              <w:left w:val="single" w:sz="4" w:space="0" w:color="000000"/>
              <w:bottom w:val="single" w:sz="4" w:space="0" w:color="000000"/>
            </w:tcBorders>
          </w:tcPr>
          <w:p w:rsidR="006301CB" w:rsidRPr="00386503" w:rsidRDefault="006301CB" w:rsidP="00431F64">
            <w:pPr>
              <w:snapToGrid w:val="0"/>
              <w:rPr>
                <w:rFonts w:ascii="Arial" w:hAnsi="Arial" w:cs="Arial"/>
              </w:rPr>
            </w:pPr>
            <w:r w:rsidRPr="00386503">
              <w:rPr>
                <w:rFonts w:ascii="Arial" w:hAnsi="Arial" w:cs="Arial"/>
              </w:rPr>
              <w:t>Управление образования Исполнительного комитета</w:t>
            </w:r>
          </w:p>
          <w:p w:rsidR="006301CB" w:rsidRPr="00386503" w:rsidRDefault="006301CB" w:rsidP="00C827A3">
            <w:pPr>
              <w:snapToGrid w:val="0"/>
              <w:rPr>
                <w:rFonts w:ascii="Arial" w:hAnsi="Arial" w:cs="Arial"/>
              </w:rPr>
            </w:pPr>
            <w:r w:rsidRPr="00386503">
              <w:rPr>
                <w:rFonts w:ascii="Arial" w:hAnsi="Arial" w:cs="Arial"/>
              </w:rPr>
              <w:t xml:space="preserve">Чистопольского  муниципального района, </w:t>
            </w:r>
            <w:r w:rsidR="00C827A3" w:rsidRPr="00386503">
              <w:rPr>
                <w:rFonts w:ascii="Arial" w:hAnsi="Arial" w:cs="Arial"/>
              </w:rPr>
              <w:t>МБОУ</w:t>
            </w:r>
          </w:p>
        </w:tc>
        <w:tc>
          <w:tcPr>
            <w:tcW w:w="2268" w:type="dxa"/>
            <w:tcBorders>
              <w:top w:val="single" w:sz="4" w:space="0" w:color="000000"/>
              <w:left w:val="single" w:sz="4" w:space="0" w:color="000000"/>
              <w:bottom w:val="single" w:sz="4" w:space="0" w:color="000000"/>
            </w:tcBorders>
          </w:tcPr>
          <w:p w:rsidR="006301CB" w:rsidRPr="00386503" w:rsidRDefault="006301CB" w:rsidP="00431F64">
            <w:pPr>
              <w:snapToGrid w:val="0"/>
              <w:jc w:val="center"/>
              <w:rPr>
                <w:rFonts w:ascii="Arial" w:hAnsi="Arial" w:cs="Arial"/>
              </w:rPr>
            </w:pPr>
            <w:r w:rsidRPr="00386503">
              <w:rPr>
                <w:rFonts w:ascii="Arial" w:hAnsi="Arial" w:cs="Arial"/>
              </w:rPr>
              <w:t>Ежегодно (по заявкам педагогов)</w:t>
            </w:r>
          </w:p>
        </w:tc>
        <w:tc>
          <w:tcPr>
            <w:tcW w:w="2268" w:type="dxa"/>
            <w:tcBorders>
              <w:top w:val="single" w:sz="4" w:space="0" w:color="000000"/>
              <w:left w:val="single" w:sz="4" w:space="0" w:color="000000"/>
              <w:bottom w:val="single" w:sz="4" w:space="0" w:color="000000"/>
            </w:tcBorders>
          </w:tcPr>
          <w:p w:rsidR="006301CB" w:rsidRPr="00386503" w:rsidRDefault="006301CB" w:rsidP="00431F64">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9F062A">
            <w:pPr>
              <w:snapToGrid w:val="0"/>
              <w:jc w:val="center"/>
              <w:rPr>
                <w:rFonts w:ascii="Arial" w:hAnsi="Arial" w:cs="Arial"/>
              </w:rPr>
            </w:pPr>
            <w:r w:rsidRPr="00386503">
              <w:rPr>
                <w:rFonts w:ascii="Arial" w:hAnsi="Arial" w:cs="Arial"/>
              </w:rPr>
              <w:t>Владение русскоязычных воспитателей татарским языком на уровне минимума</w:t>
            </w:r>
          </w:p>
        </w:tc>
      </w:tr>
      <w:tr w:rsidR="00C827A3" w:rsidRPr="00386503" w:rsidTr="00343F18">
        <w:trPr>
          <w:trHeight w:val="322"/>
        </w:trPr>
        <w:tc>
          <w:tcPr>
            <w:tcW w:w="769" w:type="dxa"/>
            <w:tcBorders>
              <w:top w:val="single" w:sz="4" w:space="0" w:color="000000"/>
              <w:left w:val="single" w:sz="4" w:space="0" w:color="000000"/>
              <w:bottom w:val="single" w:sz="4" w:space="0" w:color="000000"/>
            </w:tcBorders>
          </w:tcPr>
          <w:p w:rsidR="00C827A3" w:rsidRPr="00386503" w:rsidRDefault="00C827A3"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C827A3" w:rsidRPr="00386503" w:rsidRDefault="00C827A3" w:rsidP="00431F64">
            <w:pPr>
              <w:snapToGrid w:val="0"/>
              <w:rPr>
                <w:rFonts w:ascii="Arial" w:hAnsi="Arial" w:cs="Arial"/>
              </w:rPr>
            </w:pPr>
            <w:r w:rsidRPr="00386503">
              <w:rPr>
                <w:rFonts w:ascii="Arial" w:hAnsi="Arial" w:cs="Arial"/>
              </w:rPr>
              <w:t>Содействовать в укреплении учебно- материальной базы кабинетов татарского и русского языков</w:t>
            </w:r>
          </w:p>
        </w:tc>
        <w:tc>
          <w:tcPr>
            <w:tcW w:w="2409" w:type="dxa"/>
            <w:tcBorders>
              <w:top w:val="single" w:sz="4" w:space="0" w:color="000000"/>
              <w:left w:val="single" w:sz="4" w:space="0" w:color="000000"/>
              <w:bottom w:val="single" w:sz="4" w:space="0" w:color="000000"/>
            </w:tcBorders>
          </w:tcPr>
          <w:p w:rsidR="006D3112" w:rsidRPr="00386503" w:rsidRDefault="006D3112" w:rsidP="006D3112">
            <w:pPr>
              <w:snapToGrid w:val="0"/>
              <w:rPr>
                <w:rFonts w:ascii="Arial" w:hAnsi="Arial" w:cs="Arial"/>
              </w:rPr>
            </w:pPr>
            <w:r w:rsidRPr="00386503">
              <w:rPr>
                <w:rFonts w:ascii="Arial" w:hAnsi="Arial" w:cs="Arial"/>
              </w:rPr>
              <w:t>Управление образования Исполнительного комитета</w:t>
            </w:r>
          </w:p>
          <w:p w:rsidR="003F6259" w:rsidRPr="00386503" w:rsidRDefault="006D3112" w:rsidP="006D3112">
            <w:pPr>
              <w:snapToGrid w:val="0"/>
              <w:rPr>
                <w:rFonts w:ascii="Arial" w:hAnsi="Arial" w:cs="Arial"/>
              </w:rPr>
            </w:pPr>
            <w:r w:rsidRPr="00386503">
              <w:rPr>
                <w:rFonts w:ascii="Arial" w:hAnsi="Arial" w:cs="Arial"/>
              </w:rPr>
              <w:t>Чистопольского</w:t>
            </w:r>
          </w:p>
          <w:p w:rsidR="00C827A3" w:rsidRPr="00386503" w:rsidRDefault="006D3112" w:rsidP="006D3112">
            <w:pPr>
              <w:snapToGrid w:val="0"/>
              <w:rPr>
                <w:rFonts w:ascii="Arial" w:hAnsi="Arial" w:cs="Arial"/>
              </w:rPr>
            </w:pPr>
            <w:r w:rsidRPr="00386503">
              <w:rPr>
                <w:rFonts w:ascii="Arial" w:hAnsi="Arial" w:cs="Arial"/>
              </w:rPr>
              <w:t>муниципального района</w:t>
            </w:r>
          </w:p>
        </w:tc>
        <w:tc>
          <w:tcPr>
            <w:tcW w:w="2268" w:type="dxa"/>
            <w:tcBorders>
              <w:top w:val="single" w:sz="4" w:space="0" w:color="000000"/>
              <w:left w:val="single" w:sz="4" w:space="0" w:color="000000"/>
              <w:bottom w:val="single" w:sz="4" w:space="0" w:color="000000"/>
            </w:tcBorders>
          </w:tcPr>
          <w:p w:rsidR="00C827A3" w:rsidRPr="00386503" w:rsidRDefault="006D3112" w:rsidP="00431F64">
            <w:pPr>
              <w:snapToGrid w:val="0"/>
              <w:jc w:val="center"/>
              <w:rPr>
                <w:rFonts w:ascii="Arial" w:hAnsi="Arial" w:cs="Arial"/>
              </w:rPr>
            </w:pPr>
            <w:r w:rsidRPr="00386503">
              <w:rPr>
                <w:rFonts w:ascii="Arial" w:hAnsi="Arial" w:cs="Arial"/>
              </w:rPr>
              <w:t>В течение всего периода</w:t>
            </w:r>
          </w:p>
        </w:tc>
        <w:tc>
          <w:tcPr>
            <w:tcW w:w="2268" w:type="dxa"/>
            <w:tcBorders>
              <w:top w:val="single" w:sz="4" w:space="0" w:color="000000"/>
              <w:left w:val="single" w:sz="4" w:space="0" w:color="000000"/>
              <w:bottom w:val="single" w:sz="4" w:space="0" w:color="000000"/>
            </w:tcBorders>
          </w:tcPr>
          <w:p w:rsidR="00C827A3" w:rsidRPr="00386503" w:rsidRDefault="002251C6" w:rsidP="00431F64">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C827A3" w:rsidRPr="00386503" w:rsidRDefault="006D3112" w:rsidP="006D3112">
            <w:pPr>
              <w:snapToGrid w:val="0"/>
              <w:rPr>
                <w:rFonts w:ascii="Arial" w:hAnsi="Arial" w:cs="Arial"/>
              </w:rPr>
            </w:pPr>
            <w:r w:rsidRPr="00386503">
              <w:rPr>
                <w:rFonts w:ascii="Arial" w:hAnsi="Arial" w:cs="Arial"/>
              </w:rPr>
              <w:t>Содействовать внедрению современных образовательных технологий и  качественному обучению учащихся родным языкам</w:t>
            </w:r>
          </w:p>
        </w:tc>
      </w:tr>
      <w:tr w:rsidR="006D3112" w:rsidRPr="00386503" w:rsidTr="00343F18">
        <w:trPr>
          <w:trHeight w:val="322"/>
        </w:trPr>
        <w:tc>
          <w:tcPr>
            <w:tcW w:w="769" w:type="dxa"/>
            <w:tcBorders>
              <w:top w:val="single" w:sz="4" w:space="0" w:color="000000"/>
              <w:left w:val="single" w:sz="4" w:space="0" w:color="000000"/>
              <w:bottom w:val="single" w:sz="4" w:space="0" w:color="000000"/>
            </w:tcBorders>
          </w:tcPr>
          <w:p w:rsidR="006D3112" w:rsidRPr="00386503" w:rsidRDefault="006D3112"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D3112" w:rsidRPr="00386503" w:rsidRDefault="006D3112" w:rsidP="00431F64">
            <w:pPr>
              <w:snapToGrid w:val="0"/>
              <w:rPr>
                <w:rFonts w:ascii="Arial" w:hAnsi="Arial" w:cs="Arial"/>
              </w:rPr>
            </w:pPr>
            <w:r w:rsidRPr="00386503">
              <w:rPr>
                <w:rFonts w:ascii="Arial" w:hAnsi="Arial" w:cs="Arial"/>
              </w:rPr>
              <w:t>Разработать</w:t>
            </w:r>
            <w:r w:rsidR="008345E7" w:rsidRPr="00386503">
              <w:rPr>
                <w:rFonts w:ascii="Arial" w:hAnsi="Arial" w:cs="Arial"/>
              </w:rPr>
              <w:t xml:space="preserve"> комплект </w:t>
            </w:r>
            <w:r w:rsidR="006664A8" w:rsidRPr="00386503">
              <w:rPr>
                <w:rFonts w:ascii="Arial" w:hAnsi="Arial" w:cs="Arial"/>
              </w:rPr>
              <w:t xml:space="preserve"> методических материалов и рекомендаций из опыта проведения национа</w:t>
            </w:r>
            <w:r w:rsidR="008345E7" w:rsidRPr="00386503">
              <w:rPr>
                <w:rFonts w:ascii="Arial" w:hAnsi="Arial" w:cs="Arial"/>
              </w:rPr>
              <w:t>льных праздников, проживающих в Чистопольском муниципальном районе</w:t>
            </w:r>
          </w:p>
        </w:tc>
        <w:tc>
          <w:tcPr>
            <w:tcW w:w="2409" w:type="dxa"/>
            <w:tcBorders>
              <w:top w:val="single" w:sz="4" w:space="0" w:color="000000"/>
              <w:left w:val="single" w:sz="4" w:space="0" w:color="000000"/>
              <w:bottom w:val="single" w:sz="4" w:space="0" w:color="000000"/>
            </w:tcBorders>
          </w:tcPr>
          <w:p w:rsidR="008345E7" w:rsidRPr="00386503" w:rsidRDefault="008345E7" w:rsidP="008345E7">
            <w:pPr>
              <w:snapToGrid w:val="0"/>
              <w:rPr>
                <w:rFonts w:ascii="Arial" w:hAnsi="Arial" w:cs="Arial"/>
              </w:rPr>
            </w:pPr>
            <w:r w:rsidRPr="00386503">
              <w:rPr>
                <w:rFonts w:ascii="Arial" w:hAnsi="Arial" w:cs="Arial"/>
              </w:rPr>
              <w:t>У</w:t>
            </w:r>
            <w:r w:rsidR="00CD39D2" w:rsidRPr="00386503">
              <w:rPr>
                <w:rFonts w:ascii="Arial" w:hAnsi="Arial" w:cs="Arial"/>
              </w:rPr>
              <w:t>правление образования</w:t>
            </w:r>
          </w:p>
          <w:p w:rsidR="008345E7" w:rsidRPr="00386503" w:rsidRDefault="008345E7" w:rsidP="008345E7">
            <w:pPr>
              <w:snapToGrid w:val="0"/>
              <w:rPr>
                <w:rFonts w:ascii="Arial" w:hAnsi="Arial" w:cs="Arial"/>
              </w:rPr>
            </w:pPr>
            <w:r w:rsidRPr="00386503">
              <w:rPr>
                <w:rFonts w:ascii="Arial" w:hAnsi="Arial" w:cs="Arial"/>
              </w:rPr>
              <w:t>МБОУ</w:t>
            </w:r>
          </w:p>
          <w:p w:rsidR="008345E7" w:rsidRPr="00386503" w:rsidRDefault="008345E7" w:rsidP="008345E7">
            <w:pPr>
              <w:snapToGrid w:val="0"/>
              <w:rPr>
                <w:rFonts w:ascii="Arial" w:hAnsi="Arial" w:cs="Arial"/>
              </w:rPr>
            </w:pPr>
            <w:r w:rsidRPr="00386503">
              <w:rPr>
                <w:rFonts w:ascii="Arial" w:hAnsi="Arial" w:cs="Arial"/>
              </w:rPr>
              <w:t>МБДОУ</w:t>
            </w:r>
          </w:p>
          <w:p w:rsidR="003F6259" w:rsidRPr="00386503" w:rsidRDefault="008345E7" w:rsidP="008345E7">
            <w:pPr>
              <w:snapToGrid w:val="0"/>
              <w:rPr>
                <w:rFonts w:ascii="Arial" w:hAnsi="Arial" w:cs="Arial"/>
              </w:rPr>
            </w:pPr>
            <w:r w:rsidRPr="00386503">
              <w:rPr>
                <w:rFonts w:ascii="Arial" w:hAnsi="Arial" w:cs="Arial"/>
              </w:rPr>
              <w:t>Отдел культуры</w:t>
            </w:r>
          </w:p>
          <w:p w:rsidR="008345E7" w:rsidRPr="00386503" w:rsidRDefault="00CD39D2" w:rsidP="008345E7">
            <w:pPr>
              <w:snapToGrid w:val="0"/>
              <w:rPr>
                <w:rFonts w:ascii="Arial" w:hAnsi="Arial" w:cs="Arial"/>
              </w:rPr>
            </w:pPr>
            <w:r w:rsidRPr="00386503">
              <w:rPr>
                <w:rFonts w:ascii="Arial" w:hAnsi="Arial" w:cs="Arial"/>
              </w:rPr>
              <w:t>Чистопольского муниципального района</w:t>
            </w:r>
          </w:p>
          <w:p w:rsidR="006D3112" w:rsidRPr="00386503" w:rsidRDefault="006D3112" w:rsidP="006D3112">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6D3112" w:rsidRPr="00386503" w:rsidRDefault="002251C6" w:rsidP="00431F64">
            <w:pPr>
              <w:snapToGrid w:val="0"/>
              <w:jc w:val="center"/>
              <w:rPr>
                <w:rFonts w:ascii="Arial" w:hAnsi="Arial" w:cs="Arial"/>
              </w:rPr>
            </w:pPr>
            <w:r w:rsidRPr="00386503">
              <w:rPr>
                <w:rFonts w:ascii="Arial" w:hAnsi="Arial" w:cs="Arial"/>
              </w:rPr>
              <w:t>В течен</w:t>
            </w:r>
            <w:r w:rsidR="008345E7" w:rsidRPr="00386503">
              <w:rPr>
                <w:rFonts w:ascii="Arial" w:hAnsi="Arial" w:cs="Arial"/>
              </w:rPr>
              <w:t>ие всего периода</w:t>
            </w:r>
          </w:p>
        </w:tc>
        <w:tc>
          <w:tcPr>
            <w:tcW w:w="2268" w:type="dxa"/>
            <w:tcBorders>
              <w:top w:val="single" w:sz="4" w:space="0" w:color="000000"/>
              <w:left w:val="single" w:sz="4" w:space="0" w:color="000000"/>
              <w:bottom w:val="single" w:sz="4" w:space="0" w:color="000000"/>
            </w:tcBorders>
          </w:tcPr>
          <w:p w:rsidR="006D3112" w:rsidRPr="00386503" w:rsidRDefault="002251C6" w:rsidP="00431F64">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6D3112" w:rsidRPr="00386503" w:rsidRDefault="008345E7" w:rsidP="006D3112">
            <w:pPr>
              <w:snapToGrid w:val="0"/>
              <w:rPr>
                <w:rFonts w:ascii="Arial" w:hAnsi="Arial" w:cs="Arial"/>
              </w:rPr>
            </w:pPr>
            <w:r w:rsidRPr="00386503">
              <w:rPr>
                <w:rFonts w:ascii="Arial" w:hAnsi="Arial" w:cs="Arial"/>
              </w:rPr>
              <w:t>С целью обеспечения деятельности по обучению и развитию кадров, выявлению, обобщению и распространению наиболее ценного опыта, а также созданию собственных методических разработок для обеспечения образовательного процесса</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0822A7">
            <w:pPr>
              <w:snapToGrid w:val="0"/>
              <w:rPr>
                <w:rFonts w:ascii="Arial" w:hAnsi="Arial" w:cs="Arial"/>
              </w:rPr>
            </w:pPr>
            <w:r w:rsidRPr="00386503">
              <w:rPr>
                <w:rFonts w:ascii="Arial" w:hAnsi="Arial" w:cs="Arial"/>
              </w:rPr>
              <w:t xml:space="preserve">Проведение муниципального конкурса учебно-исследовательских работ студентов ССУЗов  и ВУЗов по вопросам современной языковой культуры и традиций населения РТ </w:t>
            </w:r>
          </w:p>
        </w:tc>
        <w:tc>
          <w:tcPr>
            <w:tcW w:w="2409" w:type="dxa"/>
            <w:tcBorders>
              <w:top w:val="single" w:sz="4" w:space="0" w:color="000000"/>
              <w:left w:val="single" w:sz="4" w:space="0" w:color="000000"/>
              <w:bottom w:val="single" w:sz="4" w:space="0" w:color="000000"/>
            </w:tcBorders>
          </w:tcPr>
          <w:p w:rsidR="006301CB" w:rsidRPr="00386503" w:rsidRDefault="006301CB" w:rsidP="005F5041">
            <w:pPr>
              <w:rPr>
                <w:rFonts w:ascii="Arial" w:hAnsi="Arial" w:cs="Arial"/>
                <w:bCs/>
              </w:rPr>
            </w:pPr>
            <w:r w:rsidRPr="00386503">
              <w:rPr>
                <w:rFonts w:ascii="Arial" w:hAnsi="Arial" w:cs="Arial"/>
                <w:bCs/>
              </w:rPr>
              <w:t xml:space="preserve"> ГАОУ СПО РТ «Чистопольское медицинское училище (техникум)»</w:t>
            </w:r>
          </w:p>
          <w:p w:rsidR="006301CB" w:rsidRPr="00386503" w:rsidRDefault="006301CB" w:rsidP="005F5041">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6301CB" w:rsidRPr="00386503" w:rsidRDefault="0019191A" w:rsidP="000822A7">
            <w:pPr>
              <w:snapToGrid w:val="0"/>
              <w:jc w:val="center"/>
              <w:rPr>
                <w:rFonts w:ascii="Arial" w:hAnsi="Arial" w:cs="Arial"/>
              </w:rPr>
            </w:pPr>
            <w:r w:rsidRPr="00386503">
              <w:rPr>
                <w:rFonts w:ascii="Arial" w:hAnsi="Arial" w:cs="Arial"/>
              </w:rPr>
              <w:t>2020</w:t>
            </w:r>
            <w:r w:rsidR="006301CB" w:rsidRPr="00386503">
              <w:rPr>
                <w:rFonts w:ascii="Arial" w:hAnsi="Arial" w:cs="Arial"/>
              </w:rPr>
              <w:t xml:space="preserve"> </w:t>
            </w:r>
          </w:p>
        </w:tc>
        <w:tc>
          <w:tcPr>
            <w:tcW w:w="2268" w:type="dxa"/>
            <w:tcBorders>
              <w:top w:val="single" w:sz="4" w:space="0" w:color="000000"/>
              <w:left w:val="single" w:sz="4" w:space="0" w:color="000000"/>
              <w:bottom w:val="single" w:sz="4" w:space="0" w:color="000000"/>
            </w:tcBorders>
          </w:tcPr>
          <w:p w:rsidR="006301CB" w:rsidRPr="00386503" w:rsidRDefault="0019191A" w:rsidP="000822A7">
            <w:pPr>
              <w:snapToGrid w:val="0"/>
              <w:jc w:val="center"/>
              <w:rPr>
                <w:rFonts w:ascii="Arial" w:hAnsi="Arial" w:cs="Arial"/>
              </w:rPr>
            </w:pPr>
            <w:r w:rsidRPr="00386503">
              <w:rPr>
                <w:rFonts w:ascii="Arial" w:hAnsi="Arial" w:cs="Arial"/>
              </w:rPr>
              <w:t>1</w:t>
            </w:r>
            <w:r w:rsidR="006301CB" w:rsidRPr="00386503">
              <w:rPr>
                <w:rFonts w:ascii="Arial" w:hAnsi="Arial" w:cs="Arial"/>
              </w:rPr>
              <w:t>000</w:t>
            </w:r>
            <w:r w:rsidRPr="00386503">
              <w:rPr>
                <w:rFonts w:ascii="Arial" w:hAnsi="Arial" w:cs="Arial"/>
              </w:rPr>
              <w:t>0</w:t>
            </w:r>
            <w:r w:rsidR="006301CB" w:rsidRPr="00386503">
              <w:rPr>
                <w:rFonts w:ascii="Arial" w:hAnsi="Arial" w:cs="Arial"/>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524CFD">
            <w:pPr>
              <w:spacing w:before="100" w:beforeAutospacing="1" w:after="100" w:afterAutospacing="1"/>
              <w:rPr>
                <w:rFonts w:ascii="Arial" w:hAnsi="Arial" w:cs="Arial"/>
              </w:rPr>
            </w:pPr>
            <w:r w:rsidRPr="00386503">
              <w:rPr>
                <w:rFonts w:ascii="Arial" w:hAnsi="Arial" w:cs="Arial"/>
                <w:lang w:eastAsia="ru-RU"/>
              </w:rPr>
              <w:t>Развитие навыков самостоятельной научно- исследовательской деятельности и их применение к решению актуальных практических задач</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0822A7">
            <w:pPr>
              <w:snapToGrid w:val="0"/>
              <w:rPr>
                <w:rFonts w:ascii="Arial" w:hAnsi="Arial" w:cs="Arial"/>
              </w:rPr>
            </w:pPr>
            <w:r w:rsidRPr="00386503">
              <w:rPr>
                <w:rFonts w:ascii="Arial" w:hAnsi="Arial" w:cs="Arial"/>
              </w:rPr>
              <w:t xml:space="preserve">Проведение </w:t>
            </w:r>
            <w:r w:rsidR="00DD5C8F" w:rsidRPr="00386503">
              <w:rPr>
                <w:rFonts w:ascii="Arial" w:hAnsi="Arial" w:cs="Arial"/>
              </w:rPr>
              <w:t>внутри училищного</w:t>
            </w:r>
            <w:r w:rsidRPr="00386503">
              <w:rPr>
                <w:rFonts w:ascii="Arial" w:hAnsi="Arial" w:cs="Arial"/>
              </w:rPr>
              <w:t xml:space="preserve"> этапа  и участие в республиканском конкурсе «Татар кызы». </w:t>
            </w:r>
          </w:p>
        </w:tc>
        <w:tc>
          <w:tcPr>
            <w:tcW w:w="2409" w:type="dxa"/>
            <w:tcBorders>
              <w:top w:val="single" w:sz="4" w:space="0" w:color="000000"/>
              <w:left w:val="single" w:sz="4" w:space="0" w:color="000000"/>
              <w:bottom w:val="single" w:sz="4" w:space="0" w:color="000000"/>
            </w:tcBorders>
          </w:tcPr>
          <w:p w:rsidR="006301CB" w:rsidRPr="00386503" w:rsidRDefault="006301CB" w:rsidP="005F5041">
            <w:pPr>
              <w:rPr>
                <w:rFonts w:ascii="Arial" w:hAnsi="Arial" w:cs="Arial"/>
                <w:bCs/>
              </w:rPr>
            </w:pPr>
            <w:r w:rsidRPr="00386503">
              <w:rPr>
                <w:rFonts w:ascii="Arial" w:hAnsi="Arial" w:cs="Arial"/>
                <w:bCs/>
              </w:rPr>
              <w:t>ГАОУ СПО РТ «Чистопольское медицинское училище (техникум)»</w:t>
            </w:r>
          </w:p>
          <w:p w:rsidR="006301CB" w:rsidRPr="00386503" w:rsidRDefault="006301CB" w:rsidP="005F5041">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6301CB" w:rsidRPr="00386503" w:rsidRDefault="003D111D" w:rsidP="000822A7">
            <w:pPr>
              <w:jc w:val="center"/>
              <w:rPr>
                <w:rFonts w:ascii="Arial" w:hAnsi="Arial" w:cs="Arial"/>
              </w:rPr>
            </w:pPr>
            <w:r w:rsidRPr="00386503">
              <w:rPr>
                <w:rFonts w:ascii="Arial" w:hAnsi="Arial" w:cs="Arial"/>
              </w:rPr>
              <w:t>Е</w:t>
            </w:r>
            <w:r w:rsidR="006301CB" w:rsidRPr="00386503">
              <w:rPr>
                <w:rFonts w:ascii="Arial" w:hAnsi="Arial" w:cs="Arial"/>
              </w:rPr>
              <w:t>жегодно</w:t>
            </w:r>
          </w:p>
        </w:tc>
        <w:tc>
          <w:tcPr>
            <w:tcW w:w="2268" w:type="dxa"/>
            <w:tcBorders>
              <w:top w:val="single" w:sz="4" w:space="0" w:color="000000"/>
              <w:left w:val="single" w:sz="4" w:space="0" w:color="000000"/>
              <w:bottom w:val="single" w:sz="4" w:space="0" w:color="000000"/>
            </w:tcBorders>
          </w:tcPr>
          <w:p w:rsidR="006301CB" w:rsidRPr="00386503" w:rsidRDefault="0019191A" w:rsidP="000822A7">
            <w:pPr>
              <w:snapToGrid w:val="0"/>
              <w:jc w:val="center"/>
              <w:rPr>
                <w:rFonts w:ascii="Arial" w:hAnsi="Arial" w:cs="Arial"/>
              </w:rPr>
            </w:pPr>
            <w:r w:rsidRPr="00386503">
              <w:rPr>
                <w:rFonts w:ascii="Arial" w:hAnsi="Arial" w:cs="Arial"/>
              </w:rPr>
              <w:t>2</w:t>
            </w:r>
            <w:r w:rsidR="006301CB" w:rsidRPr="00386503">
              <w:rPr>
                <w:rFonts w:ascii="Arial" w:hAnsi="Arial" w:cs="Arial"/>
              </w:rPr>
              <w:t xml:space="preserve">000 </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B6220C">
            <w:pPr>
              <w:spacing w:before="100" w:beforeAutospacing="1" w:after="100" w:afterAutospacing="1"/>
              <w:rPr>
                <w:rFonts w:ascii="Arial" w:hAnsi="Arial" w:cs="Arial"/>
                <w:lang w:eastAsia="ru-RU"/>
              </w:rPr>
            </w:pPr>
            <w:r w:rsidRPr="00386503">
              <w:rPr>
                <w:rFonts w:ascii="Arial" w:hAnsi="Arial" w:cs="Arial"/>
              </w:rPr>
              <w:t>Сохранение этнических традиций при изучении татарского языка;</w:t>
            </w:r>
            <w:r w:rsidRPr="00386503">
              <w:rPr>
                <w:rFonts w:ascii="Arial" w:hAnsi="Arial" w:cs="Arial"/>
              </w:rPr>
              <w:br/>
              <w:t>-  популяризация татарского языка;</w:t>
            </w:r>
            <w:r w:rsidRPr="00386503">
              <w:rPr>
                <w:rFonts w:ascii="Arial" w:hAnsi="Arial" w:cs="Arial"/>
              </w:rPr>
              <w:br/>
              <w:t>-  развитие творческих способностей студентов;</w:t>
            </w:r>
            <w:r w:rsidRPr="00386503">
              <w:rPr>
                <w:rFonts w:ascii="Arial" w:hAnsi="Arial" w:cs="Arial"/>
              </w:rPr>
              <w:br/>
              <w:t>-  выявление и поддержка талантливых студентов;</w:t>
            </w:r>
          </w:p>
        </w:tc>
      </w:tr>
      <w:tr w:rsidR="006301CB" w:rsidRPr="00386503" w:rsidTr="00343F18">
        <w:trPr>
          <w:trHeight w:val="322"/>
        </w:trPr>
        <w:tc>
          <w:tcPr>
            <w:tcW w:w="769" w:type="dxa"/>
            <w:tcBorders>
              <w:top w:val="single" w:sz="4" w:space="0" w:color="000000"/>
              <w:left w:val="single" w:sz="4" w:space="0" w:color="000000"/>
              <w:bottom w:val="single" w:sz="4" w:space="0" w:color="000000"/>
            </w:tcBorders>
          </w:tcPr>
          <w:p w:rsidR="006301CB" w:rsidRPr="00386503" w:rsidRDefault="006301CB"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6301CB" w:rsidRPr="00386503" w:rsidRDefault="006301CB" w:rsidP="000822A7">
            <w:pPr>
              <w:snapToGrid w:val="0"/>
              <w:rPr>
                <w:rFonts w:ascii="Arial" w:hAnsi="Arial" w:cs="Arial"/>
              </w:rPr>
            </w:pPr>
            <w:r w:rsidRPr="00386503">
              <w:rPr>
                <w:rFonts w:ascii="Arial" w:hAnsi="Arial" w:cs="Arial"/>
              </w:rPr>
              <w:t xml:space="preserve">Организация </w:t>
            </w:r>
            <w:r w:rsidR="00DD5C8F" w:rsidRPr="00386503">
              <w:rPr>
                <w:rFonts w:ascii="Arial" w:hAnsi="Arial" w:cs="Arial"/>
              </w:rPr>
              <w:t>внутри училищной</w:t>
            </w:r>
            <w:r w:rsidRPr="00386503">
              <w:rPr>
                <w:rFonts w:ascii="Arial" w:hAnsi="Arial" w:cs="Arial"/>
              </w:rPr>
              <w:t xml:space="preserve"> конференции, посвященной Дню славянской письменности и культуры. </w:t>
            </w:r>
          </w:p>
        </w:tc>
        <w:tc>
          <w:tcPr>
            <w:tcW w:w="2409" w:type="dxa"/>
            <w:tcBorders>
              <w:top w:val="single" w:sz="4" w:space="0" w:color="000000"/>
              <w:left w:val="single" w:sz="4" w:space="0" w:color="000000"/>
              <w:bottom w:val="single" w:sz="4" w:space="0" w:color="000000"/>
            </w:tcBorders>
          </w:tcPr>
          <w:p w:rsidR="006301CB" w:rsidRPr="00386503" w:rsidRDefault="006301CB" w:rsidP="005F5041">
            <w:pPr>
              <w:rPr>
                <w:rFonts w:ascii="Arial" w:hAnsi="Arial" w:cs="Arial"/>
                <w:bCs/>
              </w:rPr>
            </w:pPr>
            <w:r w:rsidRPr="00386503">
              <w:rPr>
                <w:rFonts w:ascii="Arial" w:hAnsi="Arial" w:cs="Arial"/>
                <w:bCs/>
              </w:rPr>
              <w:t>ГАОУ СПО РТ «Чистопольское медицинское училище (техникум)»</w:t>
            </w:r>
          </w:p>
          <w:p w:rsidR="006301CB" w:rsidRPr="00386503" w:rsidRDefault="006301CB" w:rsidP="005F5041">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6301CB" w:rsidRPr="00386503" w:rsidRDefault="003D111D" w:rsidP="000822A7">
            <w:pPr>
              <w:jc w:val="center"/>
              <w:rPr>
                <w:rFonts w:ascii="Arial" w:hAnsi="Arial" w:cs="Arial"/>
              </w:rPr>
            </w:pPr>
            <w:r w:rsidRPr="00386503">
              <w:rPr>
                <w:rFonts w:ascii="Arial" w:hAnsi="Arial" w:cs="Arial"/>
              </w:rPr>
              <w:t>Е</w:t>
            </w:r>
            <w:r w:rsidR="006301CB" w:rsidRPr="00386503">
              <w:rPr>
                <w:rFonts w:ascii="Arial" w:hAnsi="Arial" w:cs="Arial"/>
              </w:rPr>
              <w:t>жегодно</w:t>
            </w:r>
          </w:p>
        </w:tc>
        <w:tc>
          <w:tcPr>
            <w:tcW w:w="2268" w:type="dxa"/>
            <w:tcBorders>
              <w:top w:val="single" w:sz="4" w:space="0" w:color="000000"/>
              <w:left w:val="single" w:sz="4" w:space="0" w:color="000000"/>
              <w:bottom w:val="single" w:sz="4" w:space="0" w:color="000000"/>
            </w:tcBorders>
          </w:tcPr>
          <w:p w:rsidR="006301CB" w:rsidRPr="00386503" w:rsidRDefault="006301CB" w:rsidP="003350A6">
            <w:pPr>
              <w:snapToGrid w:val="0"/>
              <w:jc w:val="center"/>
              <w:rPr>
                <w:rFonts w:ascii="Arial" w:hAnsi="Arial" w:cs="Arial"/>
              </w:rPr>
            </w:pPr>
            <w:r w:rsidRPr="00386503">
              <w:rPr>
                <w:rFonts w:ascii="Arial" w:hAnsi="Arial" w:cs="Arial"/>
              </w:rPr>
              <w:t xml:space="preserve">2000 </w:t>
            </w:r>
          </w:p>
        </w:tc>
        <w:tc>
          <w:tcPr>
            <w:tcW w:w="3402" w:type="dxa"/>
            <w:tcBorders>
              <w:top w:val="single" w:sz="4" w:space="0" w:color="000000"/>
              <w:left w:val="single" w:sz="4" w:space="0" w:color="000000"/>
              <w:bottom w:val="single" w:sz="4" w:space="0" w:color="000000"/>
              <w:right w:val="single" w:sz="4" w:space="0" w:color="000000"/>
            </w:tcBorders>
          </w:tcPr>
          <w:p w:rsidR="006301CB" w:rsidRPr="00386503" w:rsidRDefault="006301CB" w:rsidP="003350A6">
            <w:pPr>
              <w:pStyle w:val="aa"/>
              <w:jc w:val="both"/>
              <w:rPr>
                <w:rFonts w:ascii="Arial" w:hAnsi="Arial" w:cs="Arial"/>
              </w:rPr>
            </w:pPr>
            <w:r w:rsidRPr="00386503">
              <w:rPr>
                <w:rFonts w:ascii="Arial" w:hAnsi="Arial" w:cs="Arial"/>
              </w:rPr>
              <w:t>Расширить культурно-исторический кругозор студентов; Способствовать воспитанию культурной личности;</w:t>
            </w:r>
          </w:p>
          <w:p w:rsidR="006301CB" w:rsidRPr="00386503" w:rsidRDefault="006301CB" w:rsidP="00B6220C">
            <w:pPr>
              <w:spacing w:before="100" w:beforeAutospacing="1" w:after="100" w:afterAutospacing="1"/>
              <w:rPr>
                <w:rFonts w:ascii="Arial" w:hAnsi="Arial" w:cs="Arial"/>
              </w:rPr>
            </w:pPr>
          </w:p>
        </w:tc>
      </w:tr>
      <w:tr w:rsidR="000F6135" w:rsidRPr="00386503" w:rsidTr="00343F18">
        <w:trPr>
          <w:trHeight w:val="322"/>
        </w:trPr>
        <w:tc>
          <w:tcPr>
            <w:tcW w:w="769" w:type="dxa"/>
            <w:tcBorders>
              <w:top w:val="single" w:sz="4" w:space="0" w:color="000000"/>
              <w:left w:val="single" w:sz="4" w:space="0" w:color="000000"/>
              <w:bottom w:val="single" w:sz="4" w:space="0" w:color="000000"/>
            </w:tcBorders>
          </w:tcPr>
          <w:p w:rsidR="000F6135" w:rsidRPr="00386503" w:rsidRDefault="000F6135"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0F6135" w:rsidRPr="00386503" w:rsidRDefault="000F6135" w:rsidP="003D111D">
            <w:pPr>
              <w:rPr>
                <w:rFonts w:ascii="Arial" w:hAnsi="Arial" w:cs="Arial"/>
              </w:rPr>
            </w:pPr>
            <w:r w:rsidRPr="00386503">
              <w:rPr>
                <w:rFonts w:ascii="Arial" w:hAnsi="Arial" w:cs="Arial"/>
              </w:rPr>
              <w:t>Фестиваль студенческого творчества «Студенческая весна»</w:t>
            </w:r>
          </w:p>
        </w:tc>
        <w:tc>
          <w:tcPr>
            <w:tcW w:w="2409" w:type="dxa"/>
            <w:tcBorders>
              <w:top w:val="single" w:sz="4" w:space="0" w:color="000000"/>
              <w:left w:val="single" w:sz="4" w:space="0" w:color="000000"/>
              <w:bottom w:val="single" w:sz="4" w:space="0" w:color="000000"/>
            </w:tcBorders>
          </w:tcPr>
          <w:p w:rsidR="000F6135" w:rsidRPr="00386503" w:rsidRDefault="00E9378B" w:rsidP="003D111D">
            <w:pPr>
              <w:rPr>
                <w:rFonts w:ascii="Arial" w:hAnsi="Arial" w:cs="Arial"/>
              </w:rPr>
            </w:pPr>
            <w:r w:rsidRPr="00386503">
              <w:rPr>
                <w:rFonts w:ascii="Arial" w:hAnsi="Arial" w:cs="Arial"/>
              </w:rPr>
              <w:t>Отдел молодежи Исполнительного комитета Чистопольского муниципального района РТ</w:t>
            </w:r>
          </w:p>
        </w:tc>
        <w:tc>
          <w:tcPr>
            <w:tcW w:w="2268" w:type="dxa"/>
            <w:tcBorders>
              <w:top w:val="single" w:sz="4" w:space="0" w:color="000000"/>
              <w:left w:val="single" w:sz="4" w:space="0" w:color="000000"/>
              <w:bottom w:val="single" w:sz="4" w:space="0" w:color="000000"/>
            </w:tcBorders>
          </w:tcPr>
          <w:p w:rsidR="000F6135" w:rsidRPr="00386503" w:rsidRDefault="000F6135" w:rsidP="003D111D">
            <w:pPr>
              <w:jc w:val="center"/>
              <w:rPr>
                <w:rFonts w:ascii="Arial" w:hAnsi="Arial" w:cs="Arial"/>
              </w:rPr>
            </w:pPr>
            <w:r w:rsidRPr="00386503">
              <w:rPr>
                <w:rFonts w:ascii="Arial" w:hAnsi="Arial" w:cs="Arial"/>
              </w:rPr>
              <w:t>Ежегодно</w:t>
            </w:r>
          </w:p>
          <w:p w:rsidR="000F6135" w:rsidRPr="00386503" w:rsidRDefault="000F6135" w:rsidP="003D111D">
            <w:pPr>
              <w:jc w:val="center"/>
              <w:rPr>
                <w:rFonts w:ascii="Arial" w:hAnsi="Arial" w:cs="Arial"/>
              </w:rPr>
            </w:pPr>
            <w:r w:rsidRPr="00386503">
              <w:rPr>
                <w:rFonts w:ascii="Arial" w:hAnsi="Arial" w:cs="Arial"/>
              </w:rPr>
              <w:t>Апрель</w:t>
            </w:r>
          </w:p>
        </w:tc>
        <w:tc>
          <w:tcPr>
            <w:tcW w:w="2268" w:type="dxa"/>
            <w:tcBorders>
              <w:top w:val="single" w:sz="4" w:space="0" w:color="000000"/>
              <w:left w:val="single" w:sz="4" w:space="0" w:color="000000"/>
              <w:bottom w:val="single" w:sz="4" w:space="0" w:color="000000"/>
            </w:tcBorders>
          </w:tcPr>
          <w:p w:rsidR="000F6135" w:rsidRPr="00386503" w:rsidRDefault="000F6135" w:rsidP="00817B75">
            <w:pPr>
              <w:jc w:val="center"/>
              <w:rPr>
                <w:rFonts w:ascii="Arial" w:hAnsi="Arial" w:cs="Arial"/>
              </w:rPr>
            </w:pPr>
            <w:r w:rsidRPr="00386503">
              <w:rPr>
                <w:rFonts w:ascii="Arial" w:hAnsi="Arial" w:cs="Arial"/>
              </w:rPr>
              <w:t>7</w:t>
            </w:r>
            <w:r w:rsidR="00817B75" w:rsidRPr="00386503">
              <w:rPr>
                <w:rFonts w:ascii="Arial" w:hAnsi="Arial" w:cs="Arial"/>
              </w:rPr>
              <w:t xml:space="preserve">000 </w:t>
            </w:r>
          </w:p>
        </w:tc>
        <w:tc>
          <w:tcPr>
            <w:tcW w:w="3402" w:type="dxa"/>
            <w:tcBorders>
              <w:top w:val="single" w:sz="4" w:space="0" w:color="000000"/>
              <w:left w:val="single" w:sz="4" w:space="0" w:color="000000"/>
              <w:bottom w:val="single" w:sz="4" w:space="0" w:color="000000"/>
              <w:right w:val="single" w:sz="4" w:space="0" w:color="000000"/>
            </w:tcBorders>
          </w:tcPr>
          <w:p w:rsidR="000F6135" w:rsidRPr="00386503" w:rsidRDefault="000F6135" w:rsidP="003D111D">
            <w:pPr>
              <w:rPr>
                <w:rFonts w:ascii="Arial" w:hAnsi="Arial" w:cs="Arial"/>
              </w:rPr>
            </w:pPr>
            <w:r w:rsidRPr="00386503">
              <w:rPr>
                <w:rFonts w:ascii="Arial" w:hAnsi="Arial" w:cs="Arial"/>
              </w:rPr>
              <w:t>Выявление и поддержка талантливой молодежи в студенческой среде</w:t>
            </w:r>
          </w:p>
        </w:tc>
      </w:tr>
      <w:tr w:rsidR="00AA4E87" w:rsidRPr="00386503" w:rsidTr="00343F18">
        <w:trPr>
          <w:trHeight w:val="322"/>
        </w:trPr>
        <w:tc>
          <w:tcPr>
            <w:tcW w:w="769" w:type="dxa"/>
            <w:tcBorders>
              <w:top w:val="single" w:sz="4" w:space="0" w:color="000000"/>
              <w:left w:val="single" w:sz="4" w:space="0" w:color="000000"/>
              <w:bottom w:val="single" w:sz="4" w:space="0" w:color="000000"/>
            </w:tcBorders>
          </w:tcPr>
          <w:p w:rsidR="00AA4E87" w:rsidRPr="00386503" w:rsidRDefault="00AA4E87"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Поддержка целевого набора магистров и аспирантов по направлению «Татарский язык и литература»</w:t>
            </w:r>
          </w:p>
        </w:tc>
        <w:tc>
          <w:tcPr>
            <w:tcW w:w="240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Исполнительный комитет ЧМР</w:t>
            </w:r>
          </w:p>
          <w:p w:rsidR="00AA4E87" w:rsidRPr="00386503" w:rsidRDefault="00AA4E87" w:rsidP="00514CD3">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AA4E87" w:rsidRPr="00386503" w:rsidRDefault="00BB2D98" w:rsidP="0019191A">
            <w:pPr>
              <w:snapToGrid w:val="0"/>
              <w:jc w:val="center"/>
              <w:rPr>
                <w:rFonts w:ascii="Arial" w:hAnsi="Arial" w:cs="Arial"/>
              </w:rPr>
            </w:pPr>
            <w:r w:rsidRPr="00386503">
              <w:rPr>
                <w:rFonts w:ascii="Arial" w:hAnsi="Arial" w:cs="Arial"/>
              </w:rPr>
              <w:t>201</w:t>
            </w:r>
            <w:r w:rsidR="0019191A" w:rsidRPr="00386503">
              <w:rPr>
                <w:rFonts w:ascii="Arial" w:hAnsi="Arial" w:cs="Arial"/>
              </w:rPr>
              <w:t>9</w:t>
            </w:r>
            <w:r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Количество принятых обучаемых магистров, аспирантов, человек</w:t>
            </w:r>
          </w:p>
        </w:tc>
      </w:tr>
      <w:tr w:rsidR="00AA4E87" w:rsidRPr="00386503" w:rsidTr="00343F18">
        <w:trPr>
          <w:trHeight w:val="322"/>
        </w:trPr>
        <w:tc>
          <w:tcPr>
            <w:tcW w:w="769" w:type="dxa"/>
            <w:tcBorders>
              <w:top w:val="single" w:sz="4" w:space="0" w:color="000000"/>
              <w:left w:val="single" w:sz="4" w:space="0" w:color="000000"/>
              <w:bottom w:val="single" w:sz="4" w:space="0" w:color="000000"/>
            </w:tcBorders>
          </w:tcPr>
          <w:p w:rsidR="00AA4E87" w:rsidRPr="00386503" w:rsidRDefault="00AA4E87"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Поддержка целевого набора магистров и аспирантов по направлению «Русский  язык и литература»</w:t>
            </w:r>
          </w:p>
        </w:tc>
        <w:tc>
          <w:tcPr>
            <w:tcW w:w="240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Исполнительный комитет ЧМР</w:t>
            </w:r>
          </w:p>
          <w:p w:rsidR="00AA4E87" w:rsidRPr="00386503" w:rsidRDefault="00AA4E87" w:rsidP="00514CD3">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AA4E87" w:rsidRPr="00386503" w:rsidRDefault="00BB2D98" w:rsidP="0019191A">
            <w:pPr>
              <w:snapToGrid w:val="0"/>
              <w:jc w:val="center"/>
              <w:rPr>
                <w:rFonts w:ascii="Arial" w:hAnsi="Arial" w:cs="Arial"/>
              </w:rPr>
            </w:pPr>
            <w:r w:rsidRPr="00386503">
              <w:rPr>
                <w:rFonts w:ascii="Arial" w:hAnsi="Arial" w:cs="Arial"/>
              </w:rPr>
              <w:t>201</w:t>
            </w:r>
            <w:r w:rsidR="0019191A" w:rsidRPr="00386503">
              <w:rPr>
                <w:rFonts w:ascii="Arial" w:hAnsi="Arial" w:cs="Arial"/>
              </w:rPr>
              <w:t>9</w:t>
            </w:r>
            <w:r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Количество принятых обучаемых магистров, аспирантов, человек</w:t>
            </w:r>
          </w:p>
        </w:tc>
      </w:tr>
      <w:tr w:rsidR="00AA4E87" w:rsidRPr="00386503" w:rsidTr="00343F18">
        <w:trPr>
          <w:trHeight w:val="322"/>
        </w:trPr>
        <w:tc>
          <w:tcPr>
            <w:tcW w:w="769" w:type="dxa"/>
            <w:tcBorders>
              <w:top w:val="single" w:sz="4" w:space="0" w:color="000000"/>
              <w:left w:val="single" w:sz="4" w:space="0" w:color="000000"/>
              <w:bottom w:val="single" w:sz="4" w:space="0" w:color="000000"/>
            </w:tcBorders>
          </w:tcPr>
          <w:p w:rsidR="00AA4E87" w:rsidRPr="00386503" w:rsidRDefault="00AA4E87"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Организация академического обмена студентами, аспирантами и преподавателями в области русского, славянского языкознания и литературы</w:t>
            </w:r>
          </w:p>
        </w:tc>
        <w:tc>
          <w:tcPr>
            <w:tcW w:w="240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 xml:space="preserve">Исполнительный комитет </w:t>
            </w:r>
          </w:p>
          <w:p w:rsidR="00AA4E87" w:rsidRPr="00386503" w:rsidRDefault="00AA4E87" w:rsidP="00514CD3">
            <w:pPr>
              <w:snapToGrid w:val="0"/>
              <w:rPr>
                <w:rFonts w:ascii="Arial" w:hAnsi="Arial" w:cs="Arial"/>
              </w:rPr>
            </w:pPr>
            <w:r w:rsidRPr="00386503">
              <w:rPr>
                <w:rFonts w:ascii="Arial" w:hAnsi="Arial" w:cs="Arial"/>
              </w:rPr>
              <w:t>Организации высшего образования ЧМР</w:t>
            </w:r>
          </w:p>
        </w:tc>
        <w:tc>
          <w:tcPr>
            <w:tcW w:w="2268" w:type="dxa"/>
            <w:tcBorders>
              <w:top w:val="single" w:sz="4" w:space="0" w:color="000000"/>
              <w:left w:val="single" w:sz="4" w:space="0" w:color="000000"/>
              <w:bottom w:val="single" w:sz="4" w:space="0" w:color="000000"/>
            </w:tcBorders>
          </w:tcPr>
          <w:p w:rsidR="00AA4E87" w:rsidRPr="00386503" w:rsidRDefault="00BB2D98" w:rsidP="0019191A">
            <w:pPr>
              <w:snapToGrid w:val="0"/>
              <w:jc w:val="center"/>
              <w:rPr>
                <w:rFonts w:ascii="Arial" w:hAnsi="Arial" w:cs="Arial"/>
              </w:rPr>
            </w:pPr>
            <w:r w:rsidRPr="00386503">
              <w:rPr>
                <w:rFonts w:ascii="Arial" w:hAnsi="Arial" w:cs="Arial"/>
              </w:rPr>
              <w:t>201</w:t>
            </w:r>
            <w:r w:rsidR="0019191A" w:rsidRPr="00386503">
              <w:rPr>
                <w:rFonts w:ascii="Arial" w:hAnsi="Arial" w:cs="Arial"/>
              </w:rPr>
              <w:t>9</w:t>
            </w:r>
            <w:r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Количество участвующих в академическом обмене, человек</w:t>
            </w:r>
          </w:p>
        </w:tc>
      </w:tr>
      <w:tr w:rsidR="00AA4E87" w:rsidRPr="00386503" w:rsidTr="00343F18">
        <w:trPr>
          <w:trHeight w:val="322"/>
        </w:trPr>
        <w:tc>
          <w:tcPr>
            <w:tcW w:w="769" w:type="dxa"/>
            <w:tcBorders>
              <w:top w:val="single" w:sz="4" w:space="0" w:color="000000"/>
              <w:left w:val="single" w:sz="4" w:space="0" w:color="000000"/>
              <w:bottom w:val="single" w:sz="4" w:space="0" w:color="000000"/>
            </w:tcBorders>
          </w:tcPr>
          <w:p w:rsidR="00AA4E87" w:rsidRPr="00386503" w:rsidRDefault="00AA4E87"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Проведение ежегодных студенческих олимпиад по русскому языку</w:t>
            </w:r>
          </w:p>
        </w:tc>
        <w:tc>
          <w:tcPr>
            <w:tcW w:w="240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 xml:space="preserve">Исполнительный комитет </w:t>
            </w:r>
          </w:p>
          <w:p w:rsidR="00AA4E87" w:rsidRPr="00386503" w:rsidRDefault="00AA4E87" w:rsidP="00514CD3">
            <w:pPr>
              <w:snapToGrid w:val="0"/>
              <w:rPr>
                <w:rFonts w:ascii="Arial" w:hAnsi="Arial" w:cs="Arial"/>
              </w:rPr>
            </w:pPr>
            <w:r w:rsidRPr="00386503">
              <w:rPr>
                <w:rFonts w:ascii="Arial" w:hAnsi="Arial" w:cs="Arial"/>
              </w:rPr>
              <w:t>Организации средне- специального, высшего образования ЧМР</w:t>
            </w:r>
          </w:p>
        </w:tc>
        <w:tc>
          <w:tcPr>
            <w:tcW w:w="2268" w:type="dxa"/>
            <w:tcBorders>
              <w:top w:val="single" w:sz="4" w:space="0" w:color="000000"/>
              <w:left w:val="single" w:sz="4" w:space="0" w:color="000000"/>
              <w:bottom w:val="single" w:sz="4" w:space="0" w:color="000000"/>
            </w:tcBorders>
          </w:tcPr>
          <w:p w:rsidR="00AA4E87" w:rsidRPr="00386503" w:rsidRDefault="00BB2D98" w:rsidP="0019191A">
            <w:pPr>
              <w:snapToGrid w:val="0"/>
              <w:jc w:val="center"/>
              <w:rPr>
                <w:rFonts w:ascii="Arial" w:hAnsi="Arial" w:cs="Arial"/>
              </w:rPr>
            </w:pPr>
            <w:r w:rsidRPr="00386503">
              <w:rPr>
                <w:rFonts w:ascii="Arial" w:hAnsi="Arial" w:cs="Arial"/>
              </w:rPr>
              <w:t>201</w:t>
            </w:r>
            <w:r w:rsidR="0019191A" w:rsidRPr="00386503">
              <w:rPr>
                <w:rFonts w:ascii="Arial" w:hAnsi="Arial" w:cs="Arial"/>
              </w:rPr>
              <w:t>9</w:t>
            </w:r>
            <w:r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Количество ежегодных участников, человек</w:t>
            </w:r>
          </w:p>
        </w:tc>
      </w:tr>
      <w:tr w:rsidR="00AA4E87" w:rsidRPr="00386503" w:rsidTr="00343F18">
        <w:trPr>
          <w:trHeight w:val="322"/>
        </w:trPr>
        <w:tc>
          <w:tcPr>
            <w:tcW w:w="769" w:type="dxa"/>
            <w:tcBorders>
              <w:top w:val="single" w:sz="4" w:space="0" w:color="000000"/>
              <w:left w:val="single" w:sz="4" w:space="0" w:color="000000"/>
              <w:bottom w:val="single" w:sz="4" w:space="0" w:color="000000"/>
            </w:tcBorders>
          </w:tcPr>
          <w:p w:rsidR="00AA4E87" w:rsidRPr="00386503" w:rsidRDefault="00AA4E87"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Проведение ежегодных диктантов и сочинений для студентов и школьников по русскому языку</w:t>
            </w:r>
          </w:p>
        </w:tc>
        <w:tc>
          <w:tcPr>
            <w:tcW w:w="240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Управление образования</w:t>
            </w:r>
          </w:p>
          <w:p w:rsidR="00AA4E87" w:rsidRPr="00386503" w:rsidRDefault="00AA4E87" w:rsidP="00514CD3">
            <w:pPr>
              <w:snapToGrid w:val="0"/>
              <w:rPr>
                <w:rFonts w:ascii="Arial" w:hAnsi="Arial" w:cs="Arial"/>
              </w:rPr>
            </w:pPr>
            <w:r w:rsidRPr="00386503">
              <w:rPr>
                <w:rFonts w:ascii="Arial" w:hAnsi="Arial" w:cs="Arial"/>
              </w:rPr>
              <w:t>Организации средне - специального, высшего образования ЧМР</w:t>
            </w:r>
          </w:p>
        </w:tc>
        <w:tc>
          <w:tcPr>
            <w:tcW w:w="2268" w:type="dxa"/>
            <w:tcBorders>
              <w:top w:val="single" w:sz="4" w:space="0" w:color="000000"/>
              <w:left w:val="single" w:sz="4" w:space="0" w:color="000000"/>
              <w:bottom w:val="single" w:sz="4" w:space="0" w:color="000000"/>
            </w:tcBorders>
          </w:tcPr>
          <w:p w:rsidR="00AA4E87" w:rsidRPr="00386503" w:rsidRDefault="00BB2D98" w:rsidP="0019191A">
            <w:pPr>
              <w:snapToGrid w:val="0"/>
              <w:jc w:val="center"/>
              <w:rPr>
                <w:rFonts w:ascii="Arial" w:hAnsi="Arial" w:cs="Arial"/>
              </w:rPr>
            </w:pPr>
            <w:r w:rsidRPr="00386503">
              <w:rPr>
                <w:rFonts w:ascii="Arial" w:hAnsi="Arial" w:cs="Arial"/>
              </w:rPr>
              <w:t>201</w:t>
            </w:r>
            <w:r w:rsidR="0019191A" w:rsidRPr="00386503">
              <w:rPr>
                <w:rFonts w:ascii="Arial" w:hAnsi="Arial" w:cs="Arial"/>
              </w:rPr>
              <w:t>9</w:t>
            </w:r>
            <w:r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rPr>
            </w:pPr>
            <w:r w:rsidRPr="00386503">
              <w:rPr>
                <w:rFonts w:ascii="Arial" w:hAnsi="Arial" w:cs="Arial"/>
              </w:rPr>
              <w:t>-</w:t>
            </w:r>
          </w:p>
        </w:tc>
        <w:tc>
          <w:tcPr>
            <w:tcW w:w="3402" w:type="dxa"/>
            <w:tcBorders>
              <w:top w:val="single" w:sz="4" w:space="0" w:color="000000"/>
              <w:left w:val="single" w:sz="4" w:space="0" w:color="000000"/>
              <w:bottom w:val="single" w:sz="4" w:space="0" w:color="000000"/>
              <w:right w:val="single" w:sz="4" w:space="0" w:color="000000"/>
            </w:tcBorders>
          </w:tcPr>
          <w:p w:rsidR="00AA4E87" w:rsidRPr="00386503" w:rsidRDefault="00AA4E87" w:rsidP="00514CD3">
            <w:pPr>
              <w:snapToGrid w:val="0"/>
              <w:rPr>
                <w:rFonts w:ascii="Arial" w:hAnsi="Arial" w:cs="Arial"/>
              </w:rPr>
            </w:pPr>
            <w:r w:rsidRPr="00386503">
              <w:rPr>
                <w:rFonts w:ascii="Arial" w:hAnsi="Arial" w:cs="Arial"/>
              </w:rPr>
              <w:t>Количество участников, человек</w:t>
            </w:r>
          </w:p>
        </w:tc>
      </w:tr>
      <w:tr w:rsidR="00AA4E87" w:rsidRPr="00386503" w:rsidTr="00343F18">
        <w:trPr>
          <w:trHeight w:val="322"/>
        </w:trPr>
        <w:tc>
          <w:tcPr>
            <w:tcW w:w="769" w:type="dxa"/>
            <w:tcBorders>
              <w:top w:val="single" w:sz="4" w:space="0" w:color="000000"/>
              <w:left w:val="single" w:sz="4" w:space="0" w:color="000000"/>
              <w:bottom w:val="single" w:sz="4" w:space="0" w:color="000000"/>
            </w:tcBorders>
          </w:tcPr>
          <w:p w:rsidR="00AA4E87" w:rsidRPr="00386503" w:rsidRDefault="00AA4E87"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lang w:val="tt-RU"/>
              </w:rPr>
            </w:pPr>
            <w:r w:rsidRPr="00386503">
              <w:rPr>
                <w:rFonts w:ascii="Arial" w:hAnsi="Arial" w:cs="Arial"/>
              </w:rPr>
              <w:t>Участие в республиканском конкурсе-акции «Мин татарча</w:t>
            </w:r>
            <w:r w:rsidR="003F3122" w:rsidRPr="00386503">
              <w:rPr>
                <w:rFonts w:ascii="Arial" w:hAnsi="Arial" w:cs="Arial"/>
              </w:rPr>
              <w:t xml:space="preserve"> </w:t>
            </w:r>
            <w:r w:rsidRPr="00386503">
              <w:rPr>
                <w:rFonts w:ascii="Arial" w:hAnsi="Arial" w:cs="Arial"/>
                <w:lang w:val="tt-RU"/>
              </w:rPr>
              <w:t>сө</w:t>
            </w:r>
            <w:r w:rsidR="00C250E1" w:rsidRPr="00386503">
              <w:rPr>
                <w:rFonts w:ascii="Arial" w:hAnsi="Arial" w:cs="Arial"/>
                <w:lang w:val="tt-RU"/>
              </w:rPr>
              <w:t>й</w:t>
            </w:r>
            <w:r w:rsidRPr="00386503">
              <w:rPr>
                <w:rFonts w:ascii="Arial" w:hAnsi="Arial" w:cs="Arial"/>
                <w:lang w:val="tt-RU"/>
              </w:rPr>
              <w:t>ләшәм”</w:t>
            </w:r>
          </w:p>
        </w:tc>
        <w:tc>
          <w:tcPr>
            <w:tcW w:w="240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Управление образования</w:t>
            </w:r>
          </w:p>
          <w:p w:rsidR="00AA4E87" w:rsidRPr="00386503" w:rsidRDefault="00AA4E87" w:rsidP="00514CD3">
            <w:pPr>
              <w:snapToGrid w:val="0"/>
              <w:rPr>
                <w:rFonts w:ascii="Arial" w:hAnsi="Arial" w:cs="Arial"/>
              </w:rPr>
            </w:pPr>
            <w:r w:rsidRPr="00386503">
              <w:rPr>
                <w:rFonts w:ascii="Arial" w:hAnsi="Arial" w:cs="Arial"/>
              </w:rPr>
              <w:t>Организации средне-специального, высшего образования ЧМР</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lang w:val="tt-RU"/>
              </w:rPr>
            </w:pPr>
            <w:r w:rsidRPr="00386503">
              <w:rPr>
                <w:rFonts w:ascii="Arial" w:hAnsi="Arial" w:cs="Arial"/>
                <w:lang w:val="tt-RU"/>
              </w:rPr>
              <w:t>Ежегодно</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lang w:val="tt-RU"/>
              </w:rPr>
            </w:pPr>
            <w:r w:rsidRPr="00386503">
              <w:rPr>
                <w:rFonts w:ascii="Arial" w:hAnsi="Arial" w:cs="Arial"/>
                <w:lang w:val="tt-RU"/>
              </w:rPr>
              <w:t>-</w:t>
            </w:r>
          </w:p>
        </w:tc>
        <w:tc>
          <w:tcPr>
            <w:tcW w:w="3402" w:type="dxa"/>
            <w:tcBorders>
              <w:top w:val="single" w:sz="4" w:space="0" w:color="000000"/>
              <w:left w:val="single" w:sz="4" w:space="0" w:color="000000"/>
              <w:bottom w:val="single" w:sz="4" w:space="0" w:color="000000"/>
              <w:right w:val="single" w:sz="4" w:space="0" w:color="000000"/>
            </w:tcBorders>
          </w:tcPr>
          <w:p w:rsidR="00AA4E87" w:rsidRPr="00386503" w:rsidRDefault="00AA4E87" w:rsidP="00514CD3">
            <w:pPr>
              <w:snapToGrid w:val="0"/>
              <w:rPr>
                <w:rFonts w:ascii="Arial" w:hAnsi="Arial" w:cs="Arial"/>
                <w:lang w:val="tt-RU"/>
              </w:rPr>
            </w:pPr>
            <w:r w:rsidRPr="00386503">
              <w:rPr>
                <w:rFonts w:ascii="Arial" w:hAnsi="Arial" w:cs="Arial"/>
                <w:lang w:val="tt-RU"/>
              </w:rPr>
              <w:t>Количество участников, человек</w:t>
            </w:r>
          </w:p>
        </w:tc>
      </w:tr>
      <w:tr w:rsidR="00AA4E87" w:rsidRPr="00386503" w:rsidTr="00343F18">
        <w:trPr>
          <w:trHeight w:val="322"/>
        </w:trPr>
        <w:tc>
          <w:tcPr>
            <w:tcW w:w="769" w:type="dxa"/>
            <w:tcBorders>
              <w:top w:val="single" w:sz="4" w:space="0" w:color="000000"/>
              <w:left w:val="single" w:sz="4" w:space="0" w:color="000000"/>
              <w:bottom w:val="single" w:sz="4" w:space="0" w:color="000000"/>
            </w:tcBorders>
          </w:tcPr>
          <w:p w:rsidR="00AA4E87" w:rsidRPr="00386503" w:rsidRDefault="00AA4E87" w:rsidP="00AA4C71">
            <w:pPr>
              <w:pStyle w:val="a5"/>
              <w:numPr>
                <w:ilvl w:val="0"/>
                <w:numId w:val="18"/>
              </w:numPr>
              <w:snapToGrid w:val="0"/>
              <w:rPr>
                <w:rFonts w:ascii="Arial" w:hAnsi="Arial" w:cs="Arial"/>
                <w:sz w:val="24"/>
                <w:szCs w:val="24"/>
              </w:rPr>
            </w:pPr>
          </w:p>
        </w:tc>
        <w:tc>
          <w:tcPr>
            <w:tcW w:w="373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Участие  в республиканской научно-практической конференции школьников имени Л.Н.Толстого</w:t>
            </w:r>
          </w:p>
        </w:tc>
        <w:tc>
          <w:tcPr>
            <w:tcW w:w="2409" w:type="dxa"/>
            <w:tcBorders>
              <w:top w:val="single" w:sz="4" w:space="0" w:color="000000"/>
              <w:left w:val="single" w:sz="4" w:space="0" w:color="000000"/>
              <w:bottom w:val="single" w:sz="4" w:space="0" w:color="000000"/>
            </w:tcBorders>
          </w:tcPr>
          <w:p w:rsidR="00AA4E87" w:rsidRPr="00386503" w:rsidRDefault="00AA4E87" w:rsidP="00514CD3">
            <w:pPr>
              <w:snapToGrid w:val="0"/>
              <w:rPr>
                <w:rFonts w:ascii="Arial" w:hAnsi="Arial" w:cs="Arial"/>
              </w:rPr>
            </w:pPr>
            <w:r w:rsidRPr="00386503">
              <w:rPr>
                <w:rFonts w:ascii="Arial" w:hAnsi="Arial" w:cs="Arial"/>
              </w:rPr>
              <w:t>Управление образования</w:t>
            </w:r>
            <w:r w:rsidR="00DD5C8F" w:rsidRPr="00386503">
              <w:rPr>
                <w:rFonts w:ascii="Arial" w:hAnsi="Arial" w:cs="Arial"/>
              </w:rPr>
              <w:t xml:space="preserve"> Исполнительного комитета ЧМР</w:t>
            </w:r>
          </w:p>
          <w:p w:rsidR="00AA4E87" w:rsidRPr="00386503" w:rsidRDefault="00AA4E87" w:rsidP="00514CD3">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lang w:val="tt-RU"/>
              </w:rPr>
            </w:pPr>
            <w:r w:rsidRPr="00386503">
              <w:rPr>
                <w:rFonts w:ascii="Arial" w:hAnsi="Arial" w:cs="Arial"/>
                <w:lang w:val="tt-RU"/>
              </w:rPr>
              <w:t>Ежегодно</w:t>
            </w:r>
          </w:p>
        </w:tc>
        <w:tc>
          <w:tcPr>
            <w:tcW w:w="2268" w:type="dxa"/>
            <w:tcBorders>
              <w:top w:val="single" w:sz="4" w:space="0" w:color="000000"/>
              <w:left w:val="single" w:sz="4" w:space="0" w:color="000000"/>
              <w:bottom w:val="single" w:sz="4" w:space="0" w:color="000000"/>
            </w:tcBorders>
          </w:tcPr>
          <w:p w:rsidR="00AA4E87" w:rsidRPr="00386503" w:rsidRDefault="00AA4E87" w:rsidP="00514CD3">
            <w:pPr>
              <w:snapToGrid w:val="0"/>
              <w:jc w:val="center"/>
              <w:rPr>
                <w:rFonts w:ascii="Arial" w:hAnsi="Arial" w:cs="Arial"/>
                <w:lang w:val="tt-RU"/>
              </w:rPr>
            </w:pPr>
            <w:r w:rsidRPr="00386503">
              <w:rPr>
                <w:rFonts w:ascii="Arial" w:hAnsi="Arial" w:cs="Arial"/>
                <w:lang w:val="tt-RU"/>
              </w:rPr>
              <w:t>-</w:t>
            </w:r>
          </w:p>
        </w:tc>
        <w:tc>
          <w:tcPr>
            <w:tcW w:w="3402" w:type="dxa"/>
            <w:tcBorders>
              <w:top w:val="single" w:sz="4" w:space="0" w:color="000000"/>
              <w:left w:val="single" w:sz="4" w:space="0" w:color="000000"/>
              <w:bottom w:val="single" w:sz="4" w:space="0" w:color="000000"/>
              <w:right w:val="single" w:sz="4" w:space="0" w:color="000000"/>
            </w:tcBorders>
          </w:tcPr>
          <w:p w:rsidR="00AA4E87" w:rsidRPr="00386503" w:rsidRDefault="00AA4E87" w:rsidP="00514CD3">
            <w:pPr>
              <w:snapToGrid w:val="0"/>
              <w:rPr>
                <w:rFonts w:ascii="Arial" w:hAnsi="Arial" w:cs="Arial"/>
                <w:lang w:val="tt-RU"/>
              </w:rPr>
            </w:pPr>
            <w:r w:rsidRPr="00386503">
              <w:rPr>
                <w:rFonts w:ascii="Arial" w:hAnsi="Arial" w:cs="Arial"/>
                <w:lang w:val="tt-RU"/>
              </w:rPr>
              <w:t>Количество участников, человек</w:t>
            </w:r>
          </w:p>
        </w:tc>
      </w:tr>
    </w:tbl>
    <w:p w:rsidR="00817B75" w:rsidRPr="00386503" w:rsidRDefault="00817B75" w:rsidP="00B04790">
      <w:pPr>
        <w:rPr>
          <w:rFonts w:ascii="Arial" w:hAnsi="Arial" w:cs="Arial"/>
        </w:rPr>
      </w:pPr>
    </w:p>
    <w:p w:rsidR="00172263" w:rsidRPr="00386503" w:rsidRDefault="00172263" w:rsidP="006C28A4">
      <w:pPr>
        <w:rPr>
          <w:rFonts w:ascii="Arial" w:hAnsi="Arial" w:cs="Arial"/>
        </w:rPr>
      </w:pPr>
    </w:p>
    <w:p w:rsidR="006A56EE" w:rsidRPr="00386503" w:rsidRDefault="00CE7209" w:rsidP="00431F64">
      <w:pPr>
        <w:jc w:val="center"/>
        <w:rPr>
          <w:rFonts w:ascii="Arial" w:hAnsi="Arial" w:cs="Arial"/>
        </w:rPr>
      </w:pPr>
      <w:r w:rsidRPr="00386503">
        <w:rPr>
          <w:rFonts w:ascii="Arial" w:hAnsi="Arial" w:cs="Arial"/>
        </w:rPr>
        <w:t>4</w:t>
      </w:r>
      <w:r w:rsidR="001E3073" w:rsidRPr="00386503">
        <w:rPr>
          <w:rFonts w:ascii="Arial" w:hAnsi="Arial" w:cs="Arial"/>
        </w:rPr>
        <w:t>. Научное и научно-методическое сопровождение процессов сохранения татарского и русского языков в Республике Татарстан</w:t>
      </w:r>
    </w:p>
    <w:p w:rsidR="0067057B" w:rsidRPr="00386503" w:rsidRDefault="0067057B" w:rsidP="00431F64">
      <w:pPr>
        <w:jc w:val="center"/>
        <w:rPr>
          <w:rFonts w:ascii="Arial" w:hAnsi="Arial" w:cs="Arial"/>
        </w:rPr>
      </w:pPr>
    </w:p>
    <w:tbl>
      <w:tblPr>
        <w:tblW w:w="0" w:type="auto"/>
        <w:tblInd w:w="-77" w:type="dxa"/>
        <w:tblLayout w:type="fixed"/>
        <w:tblLook w:val="0000" w:firstRow="0" w:lastRow="0" w:firstColumn="0" w:lastColumn="0" w:noHBand="0" w:noVBand="0"/>
      </w:tblPr>
      <w:tblGrid>
        <w:gridCol w:w="841"/>
        <w:gridCol w:w="3172"/>
        <w:gridCol w:w="2409"/>
        <w:gridCol w:w="2268"/>
        <w:gridCol w:w="2268"/>
        <w:gridCol w:w="3969"/>
      </w:tblGrid>
      <w:tr w:rsidR="00673E74" w:rsidRPr="00386503" w:rsidTr="0067057B">
        <w:trPr>
          <w:trHeight w:val="877"/>
        </w:trPr>
        <w:tc>
          <w:tcPr>
            <w:tcW w:w="841" w:type="dxa"/>
            <w:tcBorders>
              <w:top w:val="single" w:sz="4" w:space="0" w:color="000000"/>
              <w:left w:val="single" w:sz="4" w:space="0" w:color="000000"/>
              <w:bottom w:val="single" w:sz="4" w:space="0" w:color="000000"/>
            </w:tcBorders>
          </w:tcPr>
          <w:p w:rsidR="0067057B" w:rsidRPr="00386503" w:rsidRDefault="0067057B" w:rsidP="000F05FE">
            <w:pPr>
              <w:snapToGrid w:val="0"/>
              <w:rPr>
                <w:rFonts w:ascii="Arial" w:hAnsi="Arial" w:cs="Arial"/>
              </w:rPr>
            </w:pPr>
            <w:r w:rsidRPr="00386503">
              <w:rPr>
                <w:rFonts w:ascii="Arial" w:hAnsi="Arial" w:cs="Arial"/>
              </w:rPr>
              <w:t>№</w:t>
            </w:r>
          </w:p>
          <w:p w:rsidR="0067057B" w:rsidRPr="00386503" w:rsidRDefault="0067057B" w:rsidP="000F05FE">
            <w:pPr>
              <w:rPr>
                <w:rFonts w:ascii="Arial" w:hAnsi="Arial" w:cs="Arial"/>
              </w:rPr>
            </w:pPr>
            <w:r w:rsidRPr="00386503">
              <w:rPr>
                <w:rFonts w:ascii="Arial" w:hAnsi="Arial" w:cs="Arial"/>
              </w:rPr>
              <w:t>п.п.</w:t>
            </w:r>
          </w:p>
        </w:tc>
        <w:tc>
          <w:tcPr>
            <w:tcW w:w="3172"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Мероприятия</w:t>
            </w:r>
          </w:p>
        </w:tc>
        <w:tc>
          <w:tcPr>
            <w:tcW w:w="2409"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Исполнители</w:t>
            </w:r>
          </w:p>
        </w:tc>
        <w:tc>
          <w:tcPr>
            <w:tcW w:w="2268"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Срок</w:t>
            </w:r>
          </w:p>
          <w:p w:rsidR="0067057B" w:rsidRPr="00386503" w:rsidRDefault="0067057B" w:rsidP="003D111D">
            <w:pPr>
              <w:jc w:val="center"/>
              <w:rPr>
                <w:rFonts w:ascii="Arial" w:hAnsi="Arial" w:cs="Arial"/>
              </w:rPr>
            </w:pPr>
            <w:r w:rsidRPr="00386503">
              <w:rPr>
                <w:rFonts w:ascii="Arial" w:hAnsi="Arial" w:cs="Arial"/>
              </w:rPr>
              <w:t>исполнения</w:t>
            </w:r>
          </w:p>
        </w:tc>
        <w:tc>
          <w:tcPr>
            <w:tcW w:w="2268" w:type="dxa"/>
            <w:tcBorders>
              <w:top w:val="single" w:sz="4" w:space="0" w:color="000000"/>
              <w:left w:val="single" w:sz="4" w:space="0" w:color="000000"/>
              <w:bottom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Объем финансирования</w:t>
            </w:r>
          </w:p>
          <w:p w:rsidR="007C39F7" w:rsidRPr="00386503" w:rsidRDefault="007C39F7" w:rsidP="003D111D">
            <w:pPr>
              <w:snapToGrid w:val="0"/>
              <w:jc w:val="center"/>
              <w:rPr>
                <w:rFonts w:ascii="Arial" w:hAnsi="Arial" w:cs="Arial"/>
              </w:rPr>
            </w:pPr>
            <w:r w:rsidRPr="00386503">
              <w:rPr>
                <w:rFonts w:ascii="Arial" w:hAnsi="Arial" w:cs="Arial"/>
              </w:rPr>
              <w:t>(руб.)</w:t>
            </w:r>
          </w:p>
        </w:tc>
        <w:tc>
          <w:tcPr>
            <w:tcW w:w="3969" w:type="dxa"/>
            <w:tcBorders>
              <w:top w:val="single" w:sz="4" w:space="0" w:color="000000"/>
              <w:left w:val="single" w:sz="4" w:space="0" w:color="000000"/>
              <w:bottom w:val="single" w:sz="4" w:space="0" w:color="000000"/>
              <w:right w:val="single" w:sz="4" w:space="0" w:color="000000"/>
            </w:tcBorders>
          </w:tcPr>
          <w:p w:rsidR="0067057B" w:rsidRPr="00386503" w:rsidRDefault="0067057B" w:rsidP="003D111D">
            <w:pPr>
              <w:snapToGrid w:val="0"/>
              <w:jc w:val="center"/>
              <w:rPr>
                <w:rFonts w:ascii="Arial" w:hAnsi="Arial" w:cs="Arial"/>
              </w:rPr>
            </w:pPr>
            <w:r w:rsidRPr="00386503">
              <w:rPr>
                <w:rFonts w:ascii="Arial" w:hAnsi="Arial" w:cs="Arial"/>
              </w:rPr>
              <w:t>Ожидаемые конечные результаты реализации подпрограммы.</w:t>
            </w:r>
          </w:p>
          <w:p w:rsidR="0067057B" w:rsidRPr="00386503" w:rsidRDefault="0067057B" w:rsidP="003D111D">
            <w:pPr>
              <w:jc w:val="center"/>
              <w:rPr>
                <w:rFonts w:ascii="Arial" w:hAnsi="Arial" w:cs="Arial"/>
              </w:rPr>
            </w:pPr>
          </w:p>
        </w:tc>
      </w:tr>
      <w:tr w:rsidR="00673E74" w:rsidRPr="00386503" w:rsidTr="0067057B">
        <w:trPr>
          <w:trHeight w:val="322"/>
        </w:trPr>
        <w:tc>
          <w:tcPr>
            <w:tcW w:w="841" w:type="dxa"/>
            <w:tcBorders>
              <w:top w:val="single" w:sz="4" w:space="0" w:color="000000"/>
              <w:left w:val="single" w:sz="4" w:space="0" w:color="000000"/>
              <w:bottom w:val="single" w:sz="4" w:space="0" w:color="000000"/>
            </w:tcBorders>
          </w:tcPr>
          <w:p w:rsidR="0067057B" w:rsidRPr="00386503" w:rsidRDefault="0067057B"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67057B" w:rsidRPr="00386503" w:rsidRDefault="00F6113D" w:rsidP="00431F64">
            <w:pPr>
              <w:rPr>
                <w:rFonts w:ascii="Arial" w:hAnsi="Arial" w:cs="Arial"/>
                <w:lang w:val="tt-RU"/>
              </w:rPr>
            </w:pPr>
            <w:r w:rsidRPr="00386503">
              <w:rPr>
                <w:rFonts w:ascii="Arial" w:hAnsi="Arial" w:cs="Arial"/>
              </w:rPr>
              <w:t>Организация проведения научно- практических конференций</w:t>
            </w:r>
          </w:p>
        </w:tc>
        <w:tc>
          <w:tcPr>
            <w:tcW w:w="2409" w:type="dxa"/>
            <w:tcBorders>
              <w:top w:val="single" w:sz="4" w:space="0" w:color="000000"/>
              <w:left w:val="single" w:sz="4" w:space="0" w:color="000000"/>
              <w:bottom w:val="single" w:sz="4" w:space="0" w:color="000000"/>
            </w:tcBorders>
          </w:tcPr>
          <w:p w:rsidR="0067057B" w:rsidRPr="00386503" w:rsidRDefault="005B4AB8" w:rsidP="00431F64">
            <w:pPr>
              <w:rPr>
                <w:rFonts w:ascii="Arial" w:hAnsi="Arial" w:cs="Arial"/>
              </w:rPr>
            </w:pPr>
            <w:r w:rsidRPr="00386503">
              <w:rPr>
                <w:rFonts w:ascii="Arial" w:hAnsi="Arial" w:cs="Arial"/>
              </w:rPr>
              <w:t>Управление образования исполнительного комитета Чисто</w:t>
            </w:r>
            <w:r w:rsidR="00F6113D" w:rsidRPr="00386503">
              <w:rPr>
                <w:rFonts w:ascii="Arial" w:hAnsi="Arial" w:cs="Arial"/>
              </w:rPr>
              <w:t>польского муниципального района</w:t>
            </w:r>
          </w:p>
        </w:tc>
        <w:tc>
          <w:tcPr>
            <w:tcW w:w="2268" w:type="dxa"/>
            <w:tcBorders>
              <w:top w:val="single" w:sz="4" w:space="0" w:color="000000"/>
              <w:left w:val="single" w:sz="4" w:space="0" w:color="000000"/>
              <w:bottom w:val="single" w:sz="4" w:space="0" w:color="000000"/>
            </w:tcBorders>
          </w:tcPr>
          <w:p w:rsidR="0067057B" w:rsidRPr="00386503" w:rsidRDefault="003D111D" w:rsidP="00431F64">
            <w:pPr>
              <w:jc w:val="center"/>
              <w:rPr>
                <w:rFonts w:ascii="Arial" w:hAnsi="Arial" w:cs="Arial"/>
              </w:rPr>
            </w:pPr>
            <w:r w:rsidRPr="00386503">
              <w:rPr>
                <w:rFonts w:ascii="Arial" w:hAnsi="Arial" w:cs="Arial"/>
              </w:rPr>
              <w:t>Е</w:t>
            </w:r>
            <w:r w:rsidR="00872D45" w:rsidRPr="00386503">
              <w:rPr>
                <w:rFonts w:ascii="Arial" w:hAnsi="Arial" w:cs="Arial"/>
              </w:rPr>
              <w:t>жегодно</w:t>
            </w:r>
          </w:p>
        </w:tc>
        <w:tc>
          <w:tcPr>
            <w:tcW w:w="2268" w:type="dxa"/>
            <w:tcBorders>
              <w:top w:val="single" w:sz="4" w:space="0" w:color="000000"/>
              <w:left w:val="single" w:sz="4" w:space="0" w:color="000000"/>
              <w:bottom w:val="single" w:sz="4" w:space="0" w:color="000000"/>
            </w:tcBorders>
          </w:tcPr>
          <w:p w:rsidR="0067057B" w:rsidRPr="00386503" w:rsidRDefault="00872D45" w:rsidP="00431F64">
            <w:pPr>
              <w:snapToGrid w:val="0"/>
              <w:jc w:val="center"/>
              <w:rPr>
                <w:rFonts w:ascii="Arial" w:hAnsi="Arial" w:cs="Arial"/>
              </w:rPr>
            </w:pPr>
            <w:r w:rsidRPr="00386503">
              <w:rPr>
                <w:rFonts w:ascii="Arial" w:hAnsi="Arial" w:cs="Arial"/>
              </w:rPr>
              <w:t>Текущее финансирование</w:t>
            </w:r>
          </w:p>
          <w:p w:rsidR="0067057B" w:rsidRPr="00386503" w:rsidRDefault="0067057B" w:rsidP="00431F64">
            <w:pPr>
              <w:jc w:val="center"/>
              <w:rPr>
                <w:rFonts w:ascii="Arial" w:hAnsi="Arial" w:cs="Arial"/>
              </w:rPr>
            </w:pPr>
          </w:p>
        </w:tc>
        <w:tc>
          <w:tcPr>
            <w:tcW w:w="3969" w:type="dxa"/>
            <w:tcBorders>
              <w:top w:val="single" w:sz="4" w:space="0" w:color="000000"/>
              <w:left w:val="single" w:sz="4" w:space="0" w:color="000000"/>
              <w:bottom w:val="single" w:sz="4" w:space="0" w:color="000000"/>
              <w:right w:val="single" w:sz="4" w:space="0" w:color="000000"/>
            </w:tcBorders>
          </w:tcPr>
          <w:p w:rsidR="0067057B" w:rsidRPr="00386503" w:rsidRDefault="00872D45" w:rsidP="000F05FE">
            <w:pPr>
              <w:snapToGrid w:val="0"/>
              <w:rPr>
                <w:rFonts w:ascii="Arial" w:hAnsi="Arial" w:cs="Arial"/>
              </w:rPr>
            </w:pPr>
            <w:r w:rsidRPr="00386503">
              <w:rPr>
                <w:rFonts w:ascii="Arial" w:hAnsi="Arial" w:cs="Arial"/>
              </w:rPr>
              <w:t>Проведение научно- практических конференций.</w:t>
            </w:r>
          </w:p>
        </w:tc>
      </w:tr>
      <w:tr w:rsidR="003C34B8" w:rsidRPr="00386503" w:rsidTr="0067057B">
        <w:trPr>
          <w:trHeight w:val="322"/>
        </w:trPr>
        <w:tc>
          <w:tcPr>
            <w:tcW w:w="841" w:type="dxa"/>
            <w:tcBorders>
              <w:top w:val="single" w:sz="4" w:space="0" w:color="000000"/>
              <w:left w:val="single" w:sz="4" w:space="0" w:color="000000"/>
              <w:bottom w:val="single" w:sz="4" w:space="0" w:color="000000"/>
            </w:tcBorders>
          </w:tcPr>
          <w:p w:rsidR="003C34B8" w:rsidRPr="00386503" w:rsidRDefault="003C34B8"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3C34B8" w:rsidRPr="00386503" w:rsidRDefault="003C34B8" w:rsidP="00431F64">
            <w:pPr>
              <w:snapToGrid w:val="0"/>
              <w:rPr>
                <w:rFonts w:ascii="Arial" w:hAnsi="Arial" w:cs="Arial"/>
              </w:rPr>
            </w:pPr>
            <w:r w:rsidRPr="00386503">
              <w:rPr>
                <w:rFonts w:ascii="Arial" w:hAnsi="Arial" w:cs="Arial"/>
              </w:rPr>
              <w:t>Оформление подписки на газеты и журналы на татарском языке</w:t>
            </w:r>
          </w:p>
          <w:p w:rsidR="000E1986" w:rsidRPr="00386503" w:rsidRDefault="000E1986" w:rsidP="00431F64">
            <w:pPr>
              <w:snapToGrid w:val="0"/>
              <w:rPr>
                <w:rFonts w:ascii="Arial" w:hAnsi="Arial" w:cs="Arial"/>
              </w:rPr>
            </w:pPr>
            <w:r w:rsidRPr="00386503">
              <w:rPr>
                <w:rFonts w:ascii="Arial" w:hAnsi="Arial" w:cs="Arial"/>
              </w:rPr>
              <w:t>газеты, Татарстан яшьлэре», «Ватаным Татарстан»</w:t>
            </w:r>
            <w:r w:rsidR="00F6113D" w:rsidRPr="00386503">
              <w:rPr>
                <w:rFonts w:ascii="Arial" w:hAnsi="Arial" w:cs="Arial"/>
              </w:rPr>
              <w:t>,«Чистайхэбэрлэре»</w:t>
            </w:r>
            <w:r w:rsidRPr="00386503">
              <w:rPr>
                <w:rFonts w:ascii="Arial" w:hAnsi="Arial" w:cs="Arial"/>
              </w:rPr>
              <w:t xml:space="preserve">  и журналы «Мэгариф», «Соембикэ» на татарском и русском языках</w:t>
            </w:r>
          </w:p>
        </w:tc>
        <w:tc>
          <w:tcPr>
            <w:tcW w:w="2409" w:type="dxa"/>
            <w:tcBorders>
              <w:top w:val="single" w:sz="4" w:space="0" w:color="000000"/>
              <w:left w:val="single" w:sz="4" w:space="0" w:color="000000"/>
              <w:bottom w:val="single" w:sz="4" w:space="0" w:color="000000"/>
            </w:tcBorders>
          </w:tcPr>
          <w:p w:rsidR="003C34B8" w:rsidRPr="00386503" w:rsidRDefault="00A77784" w:rsidP="00431F64">
            <w:pPr>
              <w:snapToGrid w:val="0"/>
              <w:rPr>
                <w:rFonts w:ascii="Arial" w:hAnsi="Arial" w:cs="Arial"/>
              </w:rPr>
            </w:pPr>
            <w:r w:rsidRPr="00386503">
              <w:rPr>
                <w:rFonts w:ascii="Arial" w:hAnsi="Arial" w:cs="Arial"/>
              </w:rPr>
              <w:t>Управление образования исполнительного комитета Чистопольского муниципального района</w:t>
            </w:r>
          </w:p>
        </w:tc>
        <w:tc>
          <w:tcPr>
            <w:tcW w:w="2268" w:type="dxa"/>
            <w:tcBorders>
              <w:top w:val="single" w:sz="4" w:space="0" w:color="000000"/>
              <w:left w:val="single" w:sz="4" w:space="0" w:color="000000"/>
              <w:bottom w:val="single" w:sz="4" w:space="0" w:color="000000"/>
            </w:tcBorders>
          </w:tcPr>
          <w:p w:rsidR="003C34B8" w:rsidRPr="00386503" w:rsidRDefault="003D111D" w:rsidP="00431F64">
            <w:pPr>
              <w:snapToGrid w:val="0"/>
              <w:jc w:val="center"/>
              <w:rPr>
                <w:rFonts w:ascii="Arial" w:hAnsi="Arial" w:cs="Arial"/>
              </w:rPr>
            </w:pPr>
            <w:r w:rsidRPr="00386503">
              <w:rPr>
                <w:rFonts w:ascii="Arial" w:hAnsi="Arial" w:cs="Arial"/>
              </w:rPr>
              <w:t>Е</w:t>
            </w:r>
            <w:r w:rsidR="003C34B8" w:rsidRPr="00386503">
              <w:rPr>
                <w:rFonts w:ascii="Arial" w:hAnsi="Arial" w:cs="Arial"/>
              </w:rPr>
              <w:t>жегодно</w:t>
            </w:r>
          </w:p>
        </w:tc>
        <w:tc>
          <w:tcPr>
            <w:tcW w:w="2268" w:type="dxa"/>
            <w:tcBorders>
              <w:top w:val="single" w:sz="4" w:space="0" w:color="000000"/>
              <w:left w:val="single" w:sz="4" w:space="0" w:color="000000"/>
              <w:bottom w:val="single" w:sz="4" w:space="0" w:color="000000"/>
            </w:tcBorders>
          </w:tcPr>
          <w:p w:rsidR="003C34B8" w:rsidRPr="00386503" w:rsidRDefault="00AA4C71" w:rsidP="00431F64">
            <w:pPr>
              <w:snapToGrid w:val="0"/>
              <w:jc w:val="center"/>
              <w:rPr>
                <w:rFonts w:ascii="Arial" w:hAnsi="Arial" w:cs="Arial"/>
              </w:rPr>
            </w:pPr>
            <w:r w:rsidRPr="00386503">
              <w:rPr>
                <w:rFonts w:ascii="Arial" w:hAnsi="Arial" w:cs="Arial"/>
              </w:rPr>
              <w:t>5</w:t>
            </w:r>
            <w:r w:rsidR="00A77784" w:rsidRPr="00386503">
              <w:rPr>
                <w:rFonts w:ascii="Arial" w:hAnsi="Arial" w:cs="Arial"/>
              </w:rPr>
              <w:t>0000</w:t>
            </w:r>
          </w:p>
        </w:tc>
        <w:tc>
          <w:tcPr>
            <w:tcW w:w="3969" w:type="dxa"/>
            <w:tcBorders>
              <w:top w:val="single" w:sz="4" w:space="0" w:color="000000"/>
              <w:left w:val="single" w:sz="4" w:space="0" w:color="000000"/>
              <w:bottom w:val="single" w:sz="4" w:space="0" w:color="000000"/>
              <w:right w:val="single" w:sz="4" w:space="0" w:color="000000"/>
            </w:tcBorders>
          </w:tcPr>
          <w:p w:rsidR="003C34B8" w:rsidRPr="00386503" w:rsidRDefault="003C34B8" w:rsidP="000F05FE">
            <w:pPr>
              <w:snapToGrid w:val="0"/>
              <w:rPr>
                <w:rFonts w:ascii="Arial" w:hAnsi="Arial" w:cs="Arial"/>
              </w:rPr>
            </w:pPr>
            <w:r w:rsidRPr="00386503">
              <w:rPr>
                <w:rFonts w:ascii="Arial" w:hAnsi="Arial" w:cs="Arial"/>
              </w:rPr>
              <w:t>Повышение интереса к печатным изданиям на татарском языке. Пополнение методической копилки</w:t>
            </w:r>
          </w:p>
        </w:tc>
      </w:tr>
      <w:tr w:rsidR="00FA5C9E" w:rsidRPr="00386503" w:rsidTr="0067057B">
        <w:trPr>
          <w:trHeight w:val="322"/>
        </w:trPr>
        <w:tc>
          <w:tcPr>
            <w:tcW w:w="841" w:type="dxa"/>
            <w:tcBorders>
              <w:top w:val="single" w:sz="4" w:space="0" w:color="000000"/>
              <w:left w:val="single" w:sz="4" w:space="0" w:color="000000"/>
              <w:bottom w:val="single" w:sz="4" w:space="0" w:color="000000"/>
            </w:tcBorders>
          </w:tcPr>
          <w:p w:rsidR="00FA5C9E" w:rsidRPr="00386503" w:rsidRDefault="00FA5C9E"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FA5C9E" w:rsidRPr="00386503" w:rsidRDefault="00FA5C9E" w:rsidP="00276549">
            <w:pPr>
              <w:rPr>
                <w:rFonts w:ascii="Arial" w:hAnsi="Arial" w:cs="Arial"/>
                <w:lang w:val="tt-RU"/>
              </w:rPr>
            </w:pPr>
            <w:r w:rsidRPr="00386503">
              <w:rPr>
                <w:rFonts w:ascii="Arial" w:hAnsi="Arial" w:cs="Arial"/>
                <w:lang w:val="tt-RU"/>
              </w:rPr>
              <w:t>Всероссийская научно-практическая конференция “История, практика и перспективы развития Российского общества: экономика, политика, право, наука, образование, культура”</w:t>
            </w:r>
          </w:p>
        </w:tc>
        <w:tc>
          <w:tcPr>
            <w:tcW w:w="2409" w:type="dxa"/>
            <w:tcBorders>
              <w:top w:val="single" w:sz="4" w:space="0" w:color="000000"/>
              <w:left w:val="single" w:sz="4" w:space="0" w:color="000000"/>
              <w:bottom w:val="single" w:sz="4" w:space="0" w:color="000000"/>
            </w:tcBorders>
          </w:tcPr>
          <w:p w:rsidR="00FA5C9E" w:rsidRPr="00386503" w:rsidRDefault="00FA5C9E" w:rsidP="00B339EC">
            <w:pPr>
              <w:rPr>
                <w:rFonts w:ascii="Arial" w:hAnsi="Arial" w:cs="Arial"/>
              </w:rPr>
            </w:pPr>
            <w:r w:rsidRPr="00386503">
              <w:rPr>
                <w:rFonts w:ascii="Arial" w:hAnsi="Arial" w:cs="Arial"/>
              </w:rPr>
              <w:t>ЧОУ «</w:t>
            </w:r>
            <w:r w:rsidR="00B339EC" w:rsidRPr="00386503">
              <w:rPr>
                <w:rFonts w:ascii="Arial" w:hAnsi="Arial" w:cs="Arial"/>
              </w:rPr>
              <w:t>Казанский исследовательский университет</w:t>
            </w:r>
            <w:r w:rsidRPr="00386503">
              <w:rPr>
                <w:rFonts w:ascii="Arial" w:hAnsi="Arial" w:cs="Arial"/>
              </w:rPr>
              <w:t xml:space="preserve"> (г.Казань)» Чистопольский филиал</w:t>
            </w:r>
          </w:p>
        </w:tc>
        <w:tc>
          <w:tcPr>
            <w:tcW w:w="2268" w:type="dxa"/>
            <w:tcBorders>
              <w:top w:val="single" w:sz="4" w:space="0" w:color="000000"/>
              <w:left w:val="single" w:sz="4" w:space="0" w:color="000000"/>
              <w:bottom w:val="single" w:sz="4" w:space="0" w:color="000000"/>
            </w:tcBorders>
          </w:tcPr>
          <w:p w:rsidR="00FA5C9E" w:rsidRPr="00386503" w:rsidRDefault="00FA5C9E" w:rsidP="00276549">
            <w:pPr>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FA5C9E" w:rsidRPr="00386503" w:rsidRDefault="00FA5C9E" w:rsidP="00F26132">
            <w:pPr>
              <w:jc w:val="center"/>
              <w:rPr>
                <w:rFonts w:ascii="Arial" w:hAnsi="Arial" w:cs="Arial"/>
              </w:rPr>
            </w:pPr>
            <w:r w:rsidRPr="00386503">
              <w:rPr>
                <w:rFonts w:ascii="Arial" w:hAnsi="Arial" w:cs="Arial"/>
              </w:rPr>
              <w:t xml:space="preserve">60 </w:t>
            </w:r>
            <w:r w:rsidR="00F26132" w:rsidRPr="00386503">
              <w:rPr>
                <w:rFonts w:ascii="Arial" w:hAnsi="Arial" w:cs="Arial"/>
              </w:rPr>
              <w:t>000</w:t>
            </w:r>
          </w:p>
        </w:tc>
        <w:tc>
          <w:tcPr>
            <w:tcW w:w="3969" w:type="dxa"/>
            <w:tcBorders>
              <w:top w:val="single" w:sz="4" w:space="0" w:color="000000"/>
              <w:left w:val="single" w:sz="4" w:space="0" w:color="000000"/>
              <w:bottom w:val="single" w:sz="4" w:space="0" w:color="000000"/>
              <w:right w:val="single" w:sz="4" w:space="0" w:color="000000"/>
            </w:tcBorders>
          </w:tcPr>
          <w:p w:rsidR="00FA5C9E" w:rsidRPr="00386503" w:rsidRDefault="00FA5C9E" w:rsidP="00276549">
            <w:pPr>
              <w:snapToGrid w:val="0"/>
              <w:rPr>
                <w:rFonts w:ascii="Arial" w:hAnsi="Arial" w:cs="Arial"/>
              </w:rPr>
            </w:pPr>
            <w:r w:rsidRPr="00386503">
              <w:rPr>
                <w:rFonts w:ascii="Arial" w:hAnsi="Arial" w:cs="Arial"/>
              </w:rPr>
              <w:t>Поддержка, развитие и популяризация государственных языков РТ</w:t>
            </w:r>
          </w:p>
        </w:tc>
      </w:tr>
    </w:tbl>
    <w:p w:rsidR="00FA5C9E" w:rsidRPr="00386503" w:rsidRDefault="00FA5C9E" w:rsidP="00431F64">
      <w:pPr>
        <w:jc w:val="center"/>
        <w:rPr>
          <w:rFonts w:ascii="Arial" w:hAnsi="Arial" w:cs="Arial"/>
        </w:rPr>
      </w:pPr>
    </w:p>
    <w:p w:rsidR="006E4737" w:rsidRPr="00386503" w:rsidRDefault="006E4737" w:rsidP="00431F64">
      <w:pPr>
        <w:jc w:val="center"/>
        <w:rPr>
          <w:rFonts w:ascii="Arial" w:hAnsi="Arial" w:cs="Arial"/>
        </w:rPr>
      </w:pPr>
    </w:p>
    <w:p w:rsidR="006E4737" w:rsidRPr="00386503" w:rsidRDefault="006E4737" w:rsidP="00431F64">
      <w:pPr>
        <w:jc w:val="center"/>
        <w:rPr>
          <w:rFonts w:ascii="Arial" w:hAnsi="Arial" w:cs="Arial"/>
        </w:rPr>
      </w:pPr>
    </w:p>
    <w:p w:rsidR="006E4737" w:rsidRPr="00386503" w:rsidRDefault="006E4737" w:rsidP="00431F64">
      <w:pPr>
        <w:jc w:val="center"/>
        <w:rPr>
          <w:rFonts w:ascii="Arial" w:hAnsi="Arial" w:cs="Arial"/>
        </w:rPr>
      </w:pPr>
    </w:p>
    <w:p w:rsidR="006E4737" w:rsidRPr="00386503" w:rsidRDefault="006E4737" w:rsidP="00431F64">
      <w:pPr>
        <w:jc w:val="center"/>
        <w:rPr>
          <w:rFonts w:ascii="Arial" w:hAnsi="Arial" w:cs="Arial"/>
        </w:rPr>
      </w:pPr>
    </w:p>
    <w:p w:rsidR="009E4659" w:rsidRPr="00386503" w:rsidRDefault="009E4659" w:rsidP="00431F64">
      <w:pPr>
        <w:jc w:val="center"/>
        <w:rPr>
          <w:rFonts w:ascii="Arial" w:hAnsi="Arial" w:cs="Arial"/>
        </w:rPr>
      </w:pPr>
    </w:p>
    <w:p w:rsidR="009E4659" w:rsidRPr="00386503" w:rsidRDefault="009E4659" w:rsidP="00431F64">
      <w:pPr>
        <w:jc w:val="center"/>
        <w:rPr>
          <w:rFonts w:ascii="Arial" w:hAnsi="Arial" w:cs="Arial"/>
        </w:rPr>
      </w:pPr>
    </w:p>
    <w:p w:rsidR="009E4659" w:rsidRPr="00386503" w:rsidRDefault="009E4659" w:rsidP="00431F64">
      <w:pPr>
        <w:jc w:val="center"/>
        <w:rPr>
          <w:rFonts w:ascii="Arial" w:hAnsi="Arial" w:cs="Arial"/>
        </w:rPr>
      </w:pPr>
    </w:p>
    <w:p w:rsidR="009E4659" w:rsidRPr="00386503" w:rsidRDefault="009E4659" w:rsidP="00431F64">
      <w:pPr>
        <w:jc w:val="center"/>
        <w:rPr>
          <w:rFonts w:ascii="Arial" w:hAnsi="Arial" w:cs="Arial"/>
        </w:rPr>
      </w:pPr>
    </w:p>
    <w:p w:rsidR="006A56EE" w:rsidRPr="00386503" w:rsidRDefault="00E535DD" w:rsidP="00431F64">
      <w:pPr>
        <w:jc w:val="center"/>
        <w:rPr>
          <w:rFonts w:ascii="Arial" w:hAnsi="Arial" w:cs="Arial"/>
        </w:rPr>
      </w:pPr>
      <w:r w:rsidRPr="00386503">
        <w:rPr>
          <w:rFonts w:ascii="Arial" w:hAnsi="Arial" w:cs="Arial"/>
        </w:rPr>
        <w:t>5</w:t>
      </w:r>
      <w:r w:rsidR="006A56EE" w:rsidRPr="00386503">
        <w:rPr>
          <w:rFonts w:ascii="Arial" w:hAnsi="Arial" w:cs="Arial"/>
        </w:rPr>
        <w:t xml:space="preserve">. </w:t>
      </w:r>
      <w:r w:rsidRPr="00386503">
        <w:rPr>
          <w:rFonts w:ascii="Arial" w:hAnsi="Arial" w:cs="Arial"/>
        </w:rPr>
        <w:t>Сохранение и развитие языков народов, проживающих в Чистопольском</w:t>
      </w:r>
      <w:r w:rsidR="00090446" w:rsidRPr="00386503">
        <w:rPr>
          <w:rFonts w:ascii="Arial" w:hAnsi="Arial" w:cs="Arial"/>
        </w:rPr>
        <w:t xml:space="preserve"> </w:t>
      </w:r>
      <w:r w:rsidRPr="00386503">
        <w:rPr>
          <w:rFonts w:ascii="Arial" w:hAnsi="Arial" w:cs="Arial"/>
        </w:rPr>
        <w:t>муниципальном</w:t>
      </w:r>
      <w:r w:rsidR="00DD5C8F" w:rsidRPr="00386503">
        <w:rPr>
          <w:rFonts w:ascii="Arial" w:hAnsi="Arial" w:cs="Arial"/>
        </w:rPr>
        <w:t xml:space="preserve"> районе</w:t>
      </w:r>
    </w:p>
    <w:p w:rsidR="006A56EE" w:rsidRPr="00386503" w:rsidRDefault="006A56EE" w:rsidP="000F05FE">
      <w:pPr>
        <w:rPr>
          <w:rFonts w:ascii="Arial" w:hAnsi="Arial" w:cs="Arial"/>
        </w:rPr>
      </w:pPr>
    </w:p>
    <w:tbl>
      <w:tblPr>
        <w:tblW w:w="0" w:type="auto"/>
        <w:tblInd w:w="-77" w:type="dxa"/>
        <w:tblLayout w:type="fixed"/>
        <w:tblLook w:val="0000" w:firstRow="0" w:lastRow="0" w:firstColumn="0" w:lastColumn="0" w:noHBand="0" w:noVBand="0"/>
      </w:tblPr>
      <w:tblGrid>
        <w:gridCol w:w="841"/>
        <w:gridCol w:w="3172"/>
        <w:gridCol w:w="2409"/>
        <w:gridCol w:w="2268"/>
        <w:gridCol w:w="2268"/>
        <w:gridCol w:w="3969"/>
      </w:tblGrid>
      <w:tr w:rsidR="00872D45" w:rsidRPr="00386503" w:rsidTr="00872D45">
        <w:trPr>
          <w:trHeight w:val="877"/>
        </w:trPr>
        <w:tc>
          <w:tcPr>
            <w:tcW w:w="841" w:type="dxa"/>
            <w:tcBorders>
              <w:top w:val="single" w:sz="4" w:space="0" w:color="000000"/>
              <w:left w:val="single" w:sz="4" w:space="0" w:color="000000"/>
              <w:bottom w:val="single" w:sz="4" w:space="0" w:color="000000"/>
            </w:tcBorders>
          </w:tcPr>
          <w:p w:rsidR="00872D45" w:rsidRPr="00386503" w:rsidRDefault="00872D45" w:rsidP="000F05FE">
            <w:pPr>
              <w:snapToGrid w:val="0"/>
              <w:rPr>
                <w:rFonts w:ascii="Arial" w:hAnsi="Arial" w:cs="Arial"/>
              </w:rPr>
            </w:pPr>
            <w:r w:rsidRPr="00386503">
              <w:rPr>
                <w:rFonts w:ascii="Arial" w:hAnsi="Arial" w:cs="Arial"/>
              </w:rPr>
              <w:t>№</w:t>
            </w:r>
          </w:p>
          <w:p w:rsidR="00872D45" w:rsidRPr="00386503" w:rsidRDefault="00872D45" w:rsidP="000F05FE">
            <w:pPr>
              <w:rPr>
                <w:rFonts w:ascii="Arial" w:hAnsi="Arial" w:cs="Arial"/>
              </w:rPr>
            </w:pPr>
            <w:r w:rsidRPr="00386503">
              <w:rPr>
                <w:rFonts w:ascii="Arial" w:hAnsi="Arial" w:cs="Arial"/>
              </w:rPr>
              <w:t>п.п.</w:t>
            </w:r>
          </w:p>
        </w:tc>
        <w:tc>
          <w:tcPr>
            <w:tcW w:w="3172" w:type="dxa"/>
            <w:tcBorders>
              <w:top w:val="single" w:sz="4" w:space="0" w:color="000000"/>
              <w:left w:val="single" w:sz="4" w:space="0" w:color="000000"/>
              <w:bottom w:val="single" w:sz="4" w:space="0" w:color="000000"/>
            </w:tcBorders>
          </w:tcPr>
          <w:p w:rsidR="00872D45" w:rsidRPr="00386503" w:rsidRDefault="00872D45" w:rsidP="000F05FE">
            <w:pPr>
              <w:snapToGrid w:val="0"/>
              <w:rPr>
                <w:rFonts w:ascii="Arial" w:hAnsi="Arial" w:cs="Arial"/>
              </w:rPr>
            </w:pPr>
            <w:r w:rsidRPr="00386503">
              <w:rPr>
                <w:rFonts w:ascii="Arial" w:hAnsi="Arial" w:cs="Arial"/>
              </w:rPr>
              <w:t xml:space="preserve">Мероприятия </w:t>
            </w:r>
          </w:p>
        </w:tc>
        <w:tc>
          <w:tcPr>
            <w:tcW w:w="2409" w:type="dxa"/>
            <w:tcBorders>
              <w:top w:val="single" w:sz="4" w:space="0" w:color="000000"/>
              <w:left w:val="single" w:sz="4" w:space="0" w:color="000000"/>
              <w:bottom w:val="single" w:sz="4" w:space="0" w:color="000000"/>
            </w:tcBorders>
          </w:tcPr>
          <w:p w:rsidR="00872D45" w:rsidRPr="00386503" w:rsidRDefault="00872D45" w:rsidP="000F05FE">
            <w:pPr>
              <w:snapToGrid w:val="0"/>
              <w:rPr>
                <w:rFonts w:ascii="Arial" w:hAnsi="Arial" w:cs="Arial"/>
              </w:rPr>
            </w:pPr>
            <w:r w:rsidRPr="00386503">
              <w:rPr>
                <w:rFonts w:ascii="Arial" w:hAnsi="Arial" w:cs="Arial"/>
              </w:rPr>
              <w:t>Исполнители</w:t>
            </w:r>
          </w:p>
        </w:tc>
        <w:tc>
          <w:tcPr>
            <w:tcW w:w="2268" w:type="dxa"/>
            <w:tcBorders>
              <w:top w:val="single" w:sz="4" w:space="0" w:color="000000"/>
              <w:left w:val="single" w:sz="4" w:space="0" w:color="000000"/>
              <w:bottom w:val="single" w:sz="4" w:space="0" w:color="000000"/>
            </w:tcBorders>
          </w:tcPr>
          <w:p w:rsidR="00872D45" w:rsidRPr="00386503" w:rsidRDefault="00872D45" w:rsidP="000F05FE">
            <w:pPr>
              <w:snapToGrid w:val="0"/>
              <w:rPr>
                <w:rFonts w:ascii="Arial" w:hAnsi="Arial" w:cs="Arial"/>
              </w:rPr>
            </w:pPr>
            <w:r w:rsidRPr="00386503">
              <w:rPr>
                <w:rFonts w:ascii="Arial" w:hAnsi="Arial" w:cs="Arial"/>
              </w:rPr>
              <w:t>Срок</w:t>
            </w:r>
          </w:p>
          <w:p w:rsidR="00872D45" w:rsidRPr="00386503" w:rsidRDefault="00872D45" w:rsidP="000F05FE">
            <w:pPr>
              <w:rPr>
                <w:rFonts w:ascii="Arial" w:hAnsi="Arial" w:cs="Arial"/>
              </w:rPr>
            </w:pPr>
            <w:r w:rsidRPr="00386503">
              <w:rPr>
                <w:rFonts w:ascii="Arial" w:hAnsi="Arial" w:cs="Arial"/>
              </w:rPr>
              <w:t>исполнения</w:t>
            </w:r>
          </w:p>
        </w:tc>
        <w:tc>
          <w:tcPr>
            <w:tcW w:w="2268" w:type="dxa"/>
            <w:tcBorders>
              <w:top w:val="single" w:sz="4" w:space="0" w:color="000000"/>
              <w:left w:val="single" w:sz="4" w:space="0" w:color="000000"/>
              <w:bottom w:val="single" w:sz="4" w:space="0" w:color="000000"/>
            </w:tcBorders>
          </w:tcPr>
          <w:p w:rsidR="00872D45" w:rsidRPr="00386503" w:rsidRDefault="00872D45" w:rsidP="000F05FE">
            <w:pPr>
              <w:snapToGrid w:val="0"/>
              <w:rPr>
                <w:rFonts w:ascii="Arial" w:hAnsi="Arial" w:cs="Arial"/>
              </w:rPr>
            </w:pPr>
            <w:r w:rsidRPr="00386503">
              <w:rPr>
                <w:rFonts w:ascii="Arial" w:hAnsi="Arial" w:cs="Arial"/>
              </w:rPr>
              <w:t>Объем финансирования</w:t>
            </w:r>
          </w:p>
          <w:p w:rsidR="007C39F7" w:rsidRPr="00386503" w:rsidRDefault="007C39F7" w:rsidP="000F05FE">
            <w:pPr>
              <w:snapToGrid w:val="0"/>
              <w:rPr>
                <w:rFonts w:ascii="Arial" w:hAnsi="Arial" w:cs="Arial"/>
              </w:rPr>
            </w:pPr>
            <w:r w:rsidRPr="00386503">
              <w:rPr>
                <w:rFonts w:ascii="Arial" w:hAnsi="Arial" w:cs="Arial"/>
              </w:rPr>
              <w:t>(руб.)</w:t>
            </w:r>
          </w:p>
        </w:tc>
        <w:tc>
          <w:tcPr>
            <w:tcW w:w="3969" w:type="dxa"/>
            <w:tcBorders>
              <w:top w:val="single" w:sz="4" w:space="0" w:color="000000"/>
              <w:left w:val="single" w:sz="4" w:space="0" w:color="000000"/>
              <w:bottom w:val="single" w:sz="4" w:space="0" w:color="000000"/>
              <w:right w:val="single" w:sz="4" w:space="0" w:color="000000"/>
            </w:tcBorders>
          </w:tcPr>
          <w:p w:rsidR="00872D45" w:rsidRPr="00386503" w:rsidRDefault="00872D45" w:rsidP="000F05FE">
            <w:pPr>
              <w:snapToGrid w:val="0"/>
              <w:rPr>
                <w:rFonts w:ascii="Arial" w:hAnsi="Arial" w:cs="Arial"/>
              </w:rPr>
            </w:pPr>
            <w:r w:rsidRPr="00386503">
              <w:rPr>
                <w:rFonts w:ascii="Arial" w:hAnsi="Arial" w:cs="Arial"/>
              </w:rPr>
              <w:t>Ожидаемые конечные результаты реализации подпрограммы.</w:t>
            </w:r>
          </w:p>
          <w:p w:rsidR="00872D45" w:rsidRPr="00386503" w:rsidRDefault="00872D45" w:rsidP="000F05FE">
            <w:pPr>
              <w:rPr>
                <w:rFonts w:ascii="Arial" w:hAnsi="Arial" w:cs="Arial"/>
              </w:rPr>
            </w:pPr>
          </w:p>
        </w:tc>
      </w:tr>
      <w:tr w:rsidR="00872D45" w:rsidRPr="00386503" w:rsidTr="00872D45">
        <w:trPr>
          <w:trHeight w:val="322"/>
        </w:trPr>
        <w:tc>
          <w:tcPr>
            <w:tcW w:w="841" w:type="dxa"/>
            <w:tcBorders>
              <w:top w:val="single" w:sz="4" w:space="0" w:color="000000"/>
              <w:left w:val="single" w:sz="4" w:space="0" w:color="000000"/>
              <w:bottom w:val="single" w:sz="4" w:space="0" w:color="000000"/>
            </w:tcBorders>
          </w:tcPr>
          <w:p w:rsidR="00872D45" w:rsidRPr="00386503" w:rsidRDefault="00872D45"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872D45" w:rsidRPr="00386503" w:rsidRDefault="00872D45" w:rsidP="000F05FE">
            <w:pPr>
              <w:snapToGrid w:val="0"/>
              <w:rPr>
                <w:rFonts w:ascii="Arial" w:hAnsi="Arial" w:cs="Arial"/>
              </w:rPr>
            </w:pPr>
            <w:r w:rsidRPr="00386503">
              <w:rPr>
                <w:rFonts w:ascii="Arial" w:hAnsi="Arial" w:cs="Arial"/>
              </w:rPr>
              <w:t>Преподавание</w:t>
            </w:r>
            <w:r w:rsidR="00F6113D" w:rsidRPr="00386503">
              <w:rPr>
                <w:rFonts w:ascii="Arial" w:hAnsi="Arial" w:cs="Arial"/>
              </w:rPr>
              <w:t xml:space="preserve">,родного </w:t>
            </w:r>
            <w:r w:rsidRPr="00386503">
              <w:rPr>
                <w:rFonts w:ascii="Arial" w:hAnsi="Arial" w:cs="Arial"/>
              </w:rPr>
              <w:t xml:space="preserve"> языка и литературы используя </w:t>
            </w:r>
            <w:r w:rsidR="00046341" w:rsidRPr="00386503">
              <w:rPr>
                <w:rFonts w:ascii="Arial" w:hAnsi="Arial" w:cs="Arial"/>
              </w:rPr>
              <w:t>альтернативные учебники</w:t>
            </w:r>
          </w:p>
        </w:tc>
        <w:tc>
          <w:tcPr>
            <w:tcW w:w="2409" w:type="dxa"/>
            <w:tcBorders>
              <w:top w:val="single" w:sz="4" w:space="0" w:color="000000"/>
              <w:left w:val="single" w:sz="4" w:space="0" w:color="000000"/>
              <w:bottom w:val="single" w:sz="4" w:space="0" w:color="000000"/>
            </w:tcBorders>
          </w:tcPr>
          <w:p w:rsidR="00431F64" w:rsidRPr="00386503" w:rsidRDefault="00431F64" w:rsidP="00431F64">
            <w:pPr>
              <w:snapToGrid w:val="0"/>
              <w:rPr>
                <w:rFonts w:ascii="Arial" w:hAnsi="Arial" w:cs="Arial"/>
              </w:rPr>
            </w:pPr>
            <w:r w:rsidRPr="00386503">
              <w:rPr>
                <w:rFonts w:ascii="Arial" w:hAnsi="Arial" w:cs="Arial"/>
              </w:rPr>
              <w:t>Управление образования Исполнительного комитета</w:t>
            </w:r>
          </w:p>
          <w:p w:rsidR="00431F64" w:rsidRPr="00386503" w:rsidRDefault="00431F64" w:rsidP="00431F64">
            <w:pPr>
              <w:rPr>
                <w:rFonts w:ascii="Arial" w:hAnsi="Arial" w:cs="Arial"/>
              </w:rPr>
            </w:pPr>
            <w:r w:rsidRPr="00386503">
              <w:rPr>
                <w:rFonts w:ascii="Arial" w:hAnsi="Arial" w:cs="Arial"/>
              </w:rPr>
              <w:t>Чистопольского  муниципального района,</w:t>
            </w:r>
          </w:p>
          <w:p w:rsidR="00872D45" w:rsidRPr="00386503" w:rsidRDefault="00431F64" w:rsidP="00431F64">
            <w:pPr>
              <w:rPr>
                <w:rFonts w:ascii="Arial" w:hAnsi="Arial" w:cs="Arial"/>
              </w:rPr>
            </w:pPr>
            <w:r w:rsidRPr="00386503">
              <w:rPr>
                <w:rFonts w:ascii="Arial" w:hAnsi="Arial" w:cs="Arial"/>
              </w:rPr>
              <w:t>общеобразовательные организации</w:t>
            </w:r>
          </w:p>
        </w:tc>
        <w:tc>
          <w:tcPr>
            <w:tcW w:w="2268" w:type="dxa"/>
            <w:tcBorders>
              <w:top w:val="single" w:sz="4" w:space="0" w:color="000000"/>
              <w:left w:val="single" w:sz="4" w:space="0" w:color="000000"/>
              <w:bottom w:val="single" w:sz="4" w:space="0" w:color="000000"/>
            </w:tcBorders>
          </w:tcPr>
          <w:p w:rsidR="00872D45" w:rsidRPr="00386503" w:rsidRDefault="00872D45" w:rsidP="000F6135">
            <w:pPr>
              <w:snapToGrid w:val="0"/>
              <w:jc w:val="center"/>
              <w:rPr>
                <w:rFonts w:ascii="Arial" w:hAnsi="Arial" w:cs="Arial"/>
              </w:rPr>
            </w:pPr>
            <w:r w:rsidRPr="00386503">
              <w:rPr>
                <w:rFonts w:ascii="Arial" w:hAnsi="Arial" w:cs="Arial"/>
              </w:rPr>
              <w:t>Весь период</w:t>
            </w:r>
          </w:p>
        </w:tc>
        <w:tc>
          <w:tcPr>
            <w:tcW w:w="2268" w:type="dxa"/>
            <w:tcBorders>
              <w:top w:val="single" w:sz="4" w:space="0" w:color="000000"/>
              <w:left w:val="single" w:sz="4" w:space="0" w:color="000000"/>
              <w:bottom w:val="single" w:sz="4" w:space="0" w:color="000000"/>
            </w:tcBorders>
          </w:tcPr>
          <w:p w:rsidR="00872D45" w:rsidRPr="00386503" w:rsidRDefault="00800511" w:rsidP="00431F64">
            <w:pPr>
              <w:snapToGrid w:val="0"/>
              <w:jc w:val="center"/>
              <w:rPr>
                <w:rFonts w:ascii="Arial" w:hAnsi="Arial" w:cs="Arial"/>
              </w:rPr>
            </w:pPr>
            <w:r w:rsidRPr="00386503">
              <w:rPr>
                <w:rFonts w:ascii="Arial" w:hAnsi="Arial" w:cs="Arial"/>
              </w:rPr>
              <w:t>-</w:t>
            </w:r>
          </w:p>
        </w:tc>
        <w:tc>
          <w:tcPr>
            <w:tcW w:w="3969" w:type="dxa"/>
            <w:tcBorders>
              <w:top w:val="single" w:sz="4" w:space="0" w:color="000000"/>
              <w:left w:val="single" w:sz="4" w:space="0" w:color="000000"/>
              <w:bottom w:val="single" w:sz="4" w:space="0" w:color="000000"/>
              <w:right w:val="single" w:sz="4" w:space="0" w:color="000000"/>
            </w:tcBorders>
          </w:tcPr>
          <w:p w:rsidR="00872D45" w:rsidRPr="00386503" w:rsidRDefault="00872D45" w:rsidP="000F05FE">
            <w:pPr>
              <w:snapToGrid w:val="0"/>
              <w:rPr>
                <w:rFonts w:ascii="Arial" w:hAnsi="Arial" w:cs="Arial"/>
              </w:rPr>
            </w:pPr>
            <w:r w:rsidRPr="00386503">
              <w:rPr>
                <w:rFonts w:ascii="Arial" w:hAnsi="Arial" w:cs="Arial"/>
              </w:rPr>
              <w:t xml:space="preserve">Использование </w:t>
            </w:r>
            <w:r w:rsidR="00046341" w:rsidRPr="00386503">
              <w:rPr>
                <w:rFonts w:ascii="Arial" w:hAnsi="Arial" w:cs="Arial"/>
              </w:rPr>
              <w:t xml:space="preserve">альтернативных учебников в преподавании </w:t>
            </w:r>
            <w:r w:rsidR="00F6113D" w:rsidRPr="00386503">
              <w:rPr>
                <w:rFonts w:ascii="Arial" w:hAnsi="Arial" w:cs="Arial"/>
              </w:rPr>
              <w:t>родного языка</w:t>
            </w:r>
          </w:p>
        </w:tc>
      </w:tr>
      <w:tr w:rsidR="0025190A" w:rsidRPr="00386503" w:rsidTr="00872D45">
        <w:trPr>
          <w:trHeight w:val="322"/>
        </w:trPr>
        <w:tc>
          <w:tcPr>
            <w:tcW w:w="841" w:type="dxa"/>
            <w:tcBorders>
              <w:top w:val="single" w:sz="4" w:space="0" w:color="000000"/>
              <w:left w:val="single" w:sz="4" w:space="0" w:color="000000"/>
              <w:bottom w:val="single" w:sz="4" w:space="0" w:color="000000"/>
            </w:tcBorders>
          </w:tcPr>
          <w:p w:rsidR="0025190A" w:rsidRPr="00386503" w:rsidRDefault="0025190A"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25190A" w:rsidRPr="00386503" w:rsidRDefault="0025190A" w:rsidP="00C14CF9">
            <w:pPr>
              <w:snapToGrid w:val="0"/>
              <w:rPr>
                <w:rFonts w:ascii="Arial" w:hAnsi="Arial" w:cs="Arial"/>
              </w:rPr>
            </w:pPr>
            <w:r w:rsidRPr="00386503">
              <w:rPr>
                <w:rFonts w:ascii="Arial" w:hAnsi="Arial" w:cs="Arial"/>
              </w:rPr>
              <w:t xml:space="preserve">Семинары, форумы конференции преподавателей  </w:t>
            </w:r>
            <w:r w:rsidR="00F6113D" w:rsidRPr="00386503">
              <w:rPr>
                <w:rFonts w:ascii="Arial" w:hAnsi="Arial" w:cs="Arial"/>
              </w:rPr>
              <w:t>родного языка народов</w:t>
            </w:r>
            <w:r w:rsidR="00BD135B" w:rsidRPr="00386503">
              <w:rPr>
                <w:rFonts w:ascii="Arial" w:hAnsi="Arial" w:cs="Arial"/>
              </w:rPr>
              <w:t xml:space="preserve"> и </w:t>
            </w:r>
            <w:r w:rsidR="00C14CF9" w:rsidRPr="00386503">
              <w:rPr>
                <w:rFonts w:ascii="Arial" w:hAnsi="Arial" w:cs="Arial"/>
              </w:rPr>
              <w:t>педагогов</w:t>
            </w:r>
            <w:r w:rsidR="00BD135B" w:rsidRPr="00386503">
              <w:rPr>
                <w:rFonts w:ascii="Arial" w:hAnsi="Arial" w:cs="Arial"/>
              </w:rPr>
              <w:t xml:space="preserve"> дошкольных организаций</w:t>
            </w:r>
            <w:r w:rsidR="00CD39D2" w:rsidRPr="00386503">
              <w:rPr>
                <w:rFonts w:ascii="Arial" w:hAnsi="Arial" w:cs="Arial"/>
              </w:rPr>
              <w:t>,</w:t>
            </w:r>
            <w:r w:rsidR="00F6113D" w:rsidRPr="00386503">
              <w:rPr>
                <w:rFonts w:ascii="Arial" w:hAnsi="Arial" w:cs="Arial"/>
              </w:rPr>
              <w:t xml:space="preserve"> проживающих в Чистопольском муниципальном районе</w:t>
            </w:r>
          </w:p>
        </w:tc>
        <w:tc>
          <w:tcPr>
            <w:tcW w:w="2409" w:type="dxa"/>
            <w:tcBorders>
              <w:top w:val="single" w:sz="4" w:space="0" w:color="000000"/>
              <w:left w:val="single" w:sz="4" w:space="0" w:color="000000"/>
              <w:bottom w:val="single" w:sz="4" w:space="0" w:color="000000"/>
            </w:tcBorders>
          </w:tcPr>
          <w:p w:rsidR="00431F64" w:rsidRPr="00386503" w:rsidRDefault="00431F64" w:rsidP="00431F64">
            <w:pPr>
              <w:snapToGrid w:val="0"/>
              <w:rPr>
                <w:rFonts w:ascii="Arial" w:hAnsi="Arial" w:cs="Arial"/>
              </w:rPr>
            </w:pPr>
            <w:r w:rsidRPr="00386503">
              <w:rPr>
                <w:rFonts w:ascii="Arial" w:hAnsi="Arial" w:cs="Arial"/>
              </w:rPr>
              <w:t>Управление образования Исполнительного комитета</w:t>
            </w:r>
          </w:p>
          <w:p w:rsidR="00431F64" w:rsidRPr="00386503" w:rsidRDefault="00431F64" w:rsidP="00431F64">
            <w:pPr>
              <w:rPr>
                <w:rFonts w:ascii="Arial" w:hAnsi="Arial" w:cs="Arial"/>
              </w:rPr>
            </w:pPr>
            <w:r w:rsidRPr="00386503">
              <w:rPr>
                <w:rFonts w:ascii="Arial" w:hAnsi="Arial" w:cs="Arial"/>
              </w:rPr>
              <w:t>Чистопольского  муниципального района,</w:t>
            </w:r>
          </w:p>
          <w:p w:rsidR="0025190A" w:rsidRPr="00386503" w:rsidRDefault="00431F64" w:rsidP="00431F64">
            <w:pPr>
              <w:snapToGrid w:val="0"/>
              <w:rPr>
                <w:rFonts w:ascii="Arial" w:hAnsi="Arial" w:cs="Arial"/>
              </w:rPr>
            </w:pPr>
            <w:r w:rsidRPr="00386503">
              <w:rPr>
                <w:rFonts w:ascii="Arial" w:hAnsi="Arial" w:cs="Arial"/>
              </w:rPr>
              <w:t>общеобразовательные  и дошкольные образовательные организации</w:t>
            </w:r>
          </w:p>
        </w:tc>
        <w:tc>
          <w:tcPr>
            <w:tcW w:w="2268" w:type="dxa"/>
            <w:tcBorders>
              <w:top w:val="single" w:sz="4" w:space="0" w:color="000000"/>
              <w:left w:val="single" w:sz="4" w:space="0" w:color="000000"/>
              <w:bottom w:val="single" w:sz="4" w:space="0" w:color="000000"/>
            </w:tcBorders>
          </w:tcPr>
          <w:p w:rsidR="0025190A" w:rsidRPr="00386503" w:rsidRDefault="0025190A" w:rsidP="000F6135">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25190A" w:rsidRPr="00386503" w:rsidRDefault="0025190A" w:rsidP="00431F64">
            <w:pPr>
              <w:snapToGrid w:val="0"/>
              <w:jc w:val="center"/>
              <w:rPr>
                <w:rFonts w:ascii="Arial" w:hAnsi="Arial" w:cs="Arial"/>
              </w:rPr>
            </w:pPr>
            <w:r w:rsidRPr="00386503">
              <w:rPr>
                <w:rFonts w:ascii="Arial" w:hAnsi="Arial" w:cs="Arial"/>
              </w:rPr>
              <w:t>Текущее финансирование</w:t>
            </w:r>
          </w:p>
        </w:tc>
        <w:tc>
          <w:tcPr>
            <w:tcW w:w="3969" w:type="dxa"/>
            <w:tcBorders>
              <w:top w:val="single" w:sz="4" w:space="0" w:color="000000"/>
              <w:left w:val="single" w:sz="4" w:space="0" w:color="000000"/>
              <w:bottom w:val="single" w:sz="4" w:space="0" w:color="000000"/>
              <w:right w:val="single" w:sz="4" w:space="0" w:color="000000"/>
            </w:tcBorders>
          </w:tcPr>
          <w:p w:rsidR="0025190A" w:rsidRPr="00386503" w:rsidRDefault="0025190A" w:rsidP="000F05FE">
            <w:pPr>
              <w:snapToGrid w:val="0"/>
              <w:rPr>
                <w:rFonts w:ascii="Arial" w:hAnsi="Arial" w:cs="Arial"/>
              </w:rPr>
            </w:pPr>
            <w:r w:rsidRPr="00386503">
              <w:rPr>
                <w:rFonts w:ascii="Arial" w:hAnsi="Arial" w:cs="Arial"/>
              </w:rPr>
              <w:t xml:space="preserve">Проведение семинаров,форумов конференций преподавателей </w:t>
            </w:r>
            <w:r w:rsidR="00F6113D" w:rsidRPr="00386503">
              <w:rPr>
                <w:rFonts w:ascii="Arial" w:hAnsi="Arial" w:cs="Arial"/>
              </w:rPr>
              <w:t xml:space="preserve">родного языка </w:t>
            </w:r>
            <w:r w:rsidRPr="00386503">
              <w:rPr>
                <w:rFonts w:ascii="Arial" w:hAnsi="Arial" w:cs="Arial"/>
              </w:rPr>
              <w:t>Чистопольского муниципального района</w:t>
            </w:r>
          </w:p>
        </w:tc>
      </w:tr>
      <w:tr w:rsidR="00530FDA" w:rsidRPr="00386503" w:rsidTr="00872D45">
        <w:trPr>
          <w:trHeight w:val="322"/>
        </w:trPr>
        <w:tc>
          <w:tcPr>
            <w:tcW w:w="841" w:type="dxa"/>
            <w:tcBorders>
              <w:top w:val="single" w:sz="4" w:space="0" w:color="000000"/>
              <w:left w:val="single" w:sz="4" w:space="0" w:color="000000"/>
              <w:bottom w:val="single" w:sz="4" w:space="0" w:color="000000"/>
            </w:tcBorders>
          </w:tcPr>
          <w:p w:rsidR="00530FDA" w:rsidRPr="00386503" w:rsidRDefault="00530FDA"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530FDA" w:rsidRPr="00386503" w:rsidRDefault="00530FDA" w:rsidP="000F05FE">
            <w:pPr>
              <w:snapToGrid w:val="0"/>
              <w:rPr>
                <w:rFonts w:ascii="Arial" w:hAnsi="Arial" w:cs="Arial"/>
              </w:rPr>
            </w:pPr>
            <w:r w:rsidRPr="00386503">
              <w:rPr>
                <w:rFonts w:ascii="Arial" w:hAnsi="Arial" w:cs="Arial"/>
                <w:lang w:val="tt-RU"/>
              </w:rPr>
              <w:t>Проведение фольклорных праздников народов, проживающих в Чистопольском муниципальном районе</w:t>
            </w:r>
            <w:r w:rsidR="00F66EEF" w:rsidRPr="00386503">
              <w:rPr>
                <w:rFonts w:ascii="Arial" w:hAnsi="Arial" w:cs="Arial"/>
                <w:lang w:val="tt-RU"/>
              </w:rPr>
              <w:t>: “Аулак өй”</w:t>
            </w:r>
            <w:r w:rsidR="00F66EEF" w:rsidRPr="00386503">
              <w:rPr>
                <w:rFonts w:ascii="Arial" w:hAnsi="Arial" w:cs="Arial"/>
              </w:rPr>
              <w:t>, «Масленица», «Иван Купала», «Навруз» и т. д</w:t>
            </w:r>
          </w:p>
        </w:tc>
        <w:tc>
          <w:tcPr>
            <w:tcW w:w="2409" w:type="dxa"/>
            <w:tcBorders>
              <w:top w:val="single" w:sz="4" w:space="0" w:color="000000"/>
              <w:left w:val="single" w:sz="4" w:space="0" w:color="000000"/>
              <w:bottom w:val="single" w:sz="4" w:space="0" w:color="000000"/>
            </w:tcBorders>
          </w:tcPr>
          <w:p w:rsidR="00530FDA" w:rsidRPr="00386503" w:rsidRDefault="00530FDA" w:rsidP="000F05FE">
            <w:pPr>
              <w:snapToGrid w:val="0"/>
              <w:rPr>
                <w:rFonts w:ascii="Arial" w:hAnsi="Arial" w:cs="Arial"/>
              </w:rPr>
            </w:pPr>
            <w:r w:rsidRPr="00386503">
              <w:rPr>
                <w:rFonts w:ascii="Arial" w:hAnsi="Arial" w:cs="Arial"/>
              </w:rPr>
              <w:t>Управление образования Исполнительного комитета</w:t>
            </w:r>
          </w:p>
          <w:p w:rsidR="00530FDA" w:rsidRPr="00386503" w:rsidRDefault="00530FDA" w:rsidP="000F05FE">
            <w:pPr>
              <w:snapToGrid w:val="0"/>
              <w:rPr>
                <w:rFonts w:ascii="Arial" w:hAnsi="Arial" w:cs="Arial"/>
                <w:lang w:val="tt-RU"/>
              </w:rPr>
            </w:pPr>
            <w:r w:rsidRPr="00386503">
              <w:rPr>
                <w:rFonts w:ascii="Arial" w:hAnsi="Arial" w:cs="Arial"/>
              </w:rPr>
              <w:t>Чистопольского  муниципального района, общеобразовательные учреждения</w:t>
            </w:r>
          </w:p>
        </w:tc>
        <w:tc>
          <w:tcPr>
            <w:tcW w:w="2268" w:type="dxa"/>
            <w:tcBorders>
              <w:top w:val="single" w:sz="4" w:space="0" w:color="000000"/>
              <w:left w:val="single" w:sz="4" w:space="0" w:color="000000"/>
              <w:bottom w:val="single" w:sz="4" w:space="0" w:color="000000"/>
            </w:tcBorders>
          </w:tcPr>
          <w:p w:rsidR="00530FDA" w:rsidRPr="00386503" w:rsidRDefault="009E4659"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530FDA" w:rsidRPr="00386503" w:rsidRDefault="00530FDA" w:rsidP="00431F64">
            <w:pPr>
              <w:snapToGrid w:val="0"/>
              <w:jc w:val="center"/>
              <w:rPr>
                <w:rFonts w:ascii="Arial" w:hAnsi="Arial" w:cs="Arial"/>
              </w:rPr>
            </w:pPr>
            <w:r w:rsidRPr="00386503">
              <w:rPr>
                <w:rFonts w:ascii="Arial" w:hAnsi="Arial" w:cs="Arial"/>
              </w:rPr>
              <w:t>10000</w:t>
            </w:r>
          </w:p>
        </w:tc>
        <w:tc>
          <w:tcPr>
            <w:tcW w:w="3969" w:type="dxa"/>
            <w:tcBorders>
              <w:top w:val="single" w:sz="4" w:space="0" w:color="000000"/>
              <w:left w:val="single" w:sz="4" w:space="0" w:color="000000"/>
              <w:bottom w:val="single" w:sz="4" w:space="0" w:color="000000"/>
              <w:right w:val="single" w:sz="4" w:space="0" w:color="000000"/>
            </w:tcBorders>
          </w:tcPr>
          <w:p w:rsidR="00530FDA" w:rsidRPr="00386503" w:rsidRDefault="00F3075D" w:rsidP="000F05FE">
            <w:pPr>
              <w:snapToGrid w:val="0"/>
              <w:rPr>
                <w:rFonts w:ascii="Arial" w:hAnsi="Arial" w:cs="Arial"/>
              </w:rPr>
            </w:pPr>
            <w:r w:rsidRPr="00386503">
              <w:rPr>
                <w:rFonts w:ascii="Arial" w:hAnsi="Arial" w:cs="Arial"/>
              </w:rPr>
              <w:t>Воспитание уважительного отношения к народным традициям .</w:t>
            </w:r>
            <w:r w:rsidR="00530FDA" w:rsidRPr="00386503">
              <w:rPr>
                <w:rFonts w:ascii="Arial" w:hAnsi="Arial" w:cs="Arial"/>
              </w:rPr>
              <w:t>Создание фотоальбома, видеофильма</w:t>
            </w:r>
          </w:p>
        </w:tc>
      </w:tr>
      <w:tr w:rsidR="00530FDA" w:rsidRPr="00386503" w:rsidTr="00872D45">
        <w:trPr>
          <w:trHeight w:val="322"/>
        </w:trPr>
        <w:tc>
          <w:tcPr>
            <w:tcW w:w="841" w:type="dxa"/>
            <w:tcBorders>
              <w:top w:val="single" w:sz="4" w:space="0" w:color="000000"/>
              <w:left w:val="single" w:sz="4" w:space="0" w:color="000000"/>
              <w:bottom w:val="single" w:sz="4" w:space="0" w:color="000000"/>
            </w:tcBorders>
          </w:tcPr>
          <w:p w:rsidR="00530FDA" w:rsidRPr="00386503" w:rsidRDefault="00530FDA"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530FDA" w:rsidRPr="00386503" w:rsidRDefault="00C123DA" w:rsidP="000F05FE">
            <w:pPr>
              <w:snapToGrid w:val="0"/>
              <w:rPr>
                <w:rFonts w:ascii="Arial" w:hAnsi="Arial" w:cs="Arial"/>
              </w:rPr>
            </w:pPr>
            <w:r w:rsidRPr="00386503">
              <w:rPr>
                <w:rFonts w:ascii="Arial" w:hAnsi="Arial" w:cs="Arial"/>
              </w:rPr>
              <w:t>Праздник чувашских народов песен и танцев</w:t>
            </w:r>
          </w:p>
        </w:tc>
        <w:tc>
          <w:tcPr>
            <w:tcW w:w="2409" w:type="dxa"/>
            <w:tcBorders>
              <w:top w:val="single" w:sz="4" w:space="0" w:color="000000"/>
              <w:left w:val="single" w:sz="4" w:space="0" w:color="000000"/>
              <w:bottom w:val="single" w:sz="4" w:space="0" w:color="000000"/>
            </w:tcBorders>
          </w:tcPr>
          <w:p w:rsidR="00C123DA" w:rsidRPr="00386503" w:rsidRDefault="00C123DA" w:rsidP="000F05FE">
            <w:pPr>
              <w:snapToGrid w:val="0"/>
              <w:rPr>
                <w:rFonts w:ascii="Arial" w:hAnsi="Arial" w:cs="Arial"/>
              </w:rPr>
            </w:pPr>
            <w:r w:rsidRPr="00386503">
              <w:rPr>
                <w:rFonts w:ascii="Arial" w:hAnsi="Arial" w:cs="Arial"/>
              </w:rPr>
              <w:t>Управление образования Исполнительного комитета</w:t>
            </w:r>
          </w:p>
          <w:p w:rsidR="00530FDA" w:rsidRPr="00386503" w:rsidRDefault="00C123DA" w:rsidP="000F05FE">
            <w:pPr>
              <w:snapToGrid w:val="0"/>
              <w:rPr>
                <w:rFonts w:ascii="Arial" w:hAnsi="Arial" w:cs="Arial"/>
              </w:rPr>
            </w:pPr>
            <w:r w:rsidRPr="00386503">
              <w:rPr>
                <w:rFonts w:ascii="Arial" w:hAnsi="Arial" w:cs="Arial"/>
              </w:rPr>
              <w:t>Чистопольского  муниципального района, общеобразовательные учреждения</w:t>
            </w:r>
          </w:p>
        </w:tc>
        <w:tc>
          <w:tcPr>
            <w:tcW w:w="2268" w:type="dxa"/>
            <w:tcBorders>
              <w:top w:val="single" w:sz="4" w:space="0" w:color="000000"/>
              <w:left w:val="single" w:sz="4" w:space="0" w:color="000000"/>
              <w:bottom w:val="single" w:sz="4" w:space="0" w:color="000000"/>
            </w:tcBorders>
          </w:tcPr>
          <w:p w:rsidR="00530FDA" w:rsidRPr="00386503" w:rsidRDefault="00530FDA" w:rsidP="00431F64">
            <w:pPr>
              <w:snapToGrid w:val="0"/>
              <w:jc w:val="center"/>
              <w:rPr>
                <w:rFonts w:ascii="Arial" w:hAnsi="Arial" w:cs="Arial"/>
              </w:rPr>
            </w:pPr>
            <w:r w:rsidRPr="00386503">
              <w:rPr>
                <w:rFonts w:ascii="Arial" w:hAnsi="Arial" w:cs="Arial"/>
              </w:rPr>
              <w:t>2019</w:t>
            </w:r>
          </w:p>
        </w:tc>
        <w:tc>
          <w:tcPr>
            <w:tcW w:w="2268" w:type="dxa"/>
            <w:tcBorders>
              <w:top w:val="single" w:sz="4" w:space="0" w:color="000000"/>
              <w:left w:val="single" w:sz="4" w:space="0" w:color="000000"/>
              <w:bottom w:val="single" w:sz="4" w:space="0" w:color="000000"/>
            </w:tcBorders>
          </w:tcPr>
          <w:p w:rsidR="00530FDA" w:rsidRPr="00386503" w:rsidRDefault="00C123DA" w:rsidP="00431F64">
            <w:pPr>
              <w:snapToGrid w:val="0"/>
              <w:jc w:val="center"/>
              <w:rPr>
                <w:rFonts w:ascii="Arial" w:hAnsi="Arial" w:cs="Arial"/>
                <w:highlight w:val="yellow"/>
              </w:rPr>
            </w:pPr>
            <w:r w:rsidRPr="00386503">
              <w:rPr>
                <w:rFonts w:ascii="Arial" w:hAnsi="Arial" w:cs="Arial"/>
              </w:rPr>
              <w:t>5000</w:t>
            </w:r>
          </w:p>
        </w:tc>
        <w:tc>
          <w:tcPr>
            <w:tcW w:w="3969" w:type="dxa"/>
            <w:tcBorders>
              <w:top w:val="single" w:sz="4" w:space="0" w:color="000000"/>
              <w:left w:val="single" w:sz="4" w:space="0" w:color="000000"/>
              <w:bottom w:val="single" w:sz="4" w:space="0" w:color="000000"/>
              <w:right w:val="single" w:sz="4" w:space="0" w:color="000000"/>
            </w:tcBorders>
          </w:tcPr>
          <w:p w:rsidR="00530FDA" w:rsidRPr="00386503" w:rsidRDefault="00C123DA" w:rsidP="000F05FE">
            <w:pPr>
              <w:snapToGrid w:val="0"/>
              <w:rPr>
                <w:rFonts w:ascii="Arial" w:hAnsi="Arial" w:cs="Arial"/>
              </w:rPr>
            </w:pPr>
            <w:r w:rsidRPr="00386503">
              <w:rPr>
                <w:rFonts w:ascii="Arial" w:hAnsi="Arial" w:cs="Arial"/>
              </w:rPr>
              <w:t xml:space="preserve">Создание </w:t>
            </w:r>
            <w:r w:rsidR="000F05FE" w:rsidRPr="00386503">
              <w:rPr>
                <w:rFonts w:ascii="Arial" w:hAnsi="Arial" w:cs="Arial"/>
              </w:rPr>
              <w:t xml:space="preserve">видеофильма </w:t>
            </w:r>
            <w:r w:rsidRPr="00386503">
              <w:rPr>
                <w:rFonts w:ascii="Arial" w:hAnsi="Arial" w:cs="Arial"/>
              </w:rPr>
              <w:t xml:space="preserve"> и фотоальбома</w:t>
            </w:r>
          </w:p>
        </w:tc>
      </w:tr>
      <w:tr w:rsidR="00530FDA" w:rsidRPr="00386503" w:rsidTr="00872D45">
        <w:trPr>
          <w:trHeight w:val="322"/>
        </w:trPr>
        <w:tc>
          <w:tcPr>
            <w:tcW w:w="841" w:type="dxa"/>
            <w:tcBorders>
              <w:top w:val="single" w:sz="4" w:space="0" w:color="000000"/>
              <w:left w:val="single" w:sz="4" w:space="0" w:color="000000"/>
              <w:bottom w:val="single" w:sz="4" w:space="0" w:color="000000"/>
            </w:tcBorders>
          </w:tcPr>
          <w:p w:rsidR="00530FDA" w:rsidRPr="00386503" w:rsidRDefault="00530FDA"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530FDA" w:rsidRPr="00386503" w:rsidRDefault="00C123DA" w:rsidP="000F05FE">
            <w:pPr>
              <w:snapToGrid w:val="0"/>
              <w:rPr>
                <w:rFonts w:ascii="Arial" w:hAnsi="Arial" w:cs="Arial"/>
              </w:rPr>
            </w:pPr>
            <w:r w:rsidRPr="00386503">
              <w:rPr>
                <w:rFonts w:ascii="Arial" w:hAnsi="Arial" w:cs="Arial"/>
              </w:rPr>
              <w:t>Организация и проведение  фотоконкурса  «Этнографическая мозаика народов</w:t>
            </w:r>
            <w:r w:rsidR="000F05FE" w:rsidRPr="00386503">
              <w:rPr>
                <w:rFonts w:ascii="Arial" w:hAnsi="Arial" w:cs="Arial"/>
              </w:rPr>
              <w:t>,</w:t>
            </w:r>
            <w:r w:rsidRPr="00386503">
              <w:rPr>
                <w:rFonts w:ascii="Arial" w:hAnsi="Arial" w:cs="Arial"/>
              </w:rPr>
              <w:t xml:space="preserve"> проживающих в Чистопольском муниципальном районе</w:t>
            </w:r>
          </w:p>
        </w:tc>
        <w:tc>
          <w:tcPr>
            <w:tcW w:w="2409" w:type="dxa"/>
            <w:tcBorders>
              <w:top w:val="single" w:sz="4" w:space="0" w:color="000000"/>
              <w:left w:val="single" w:sz="4" w:space="0" w:color="000000"/>
              <w:bottom w:val="single" w:sz="4" w:space="0" w:color="000000"/>
            </w:tcBorders>
          </w:tcPr>
          <w:p w:rsidR="00C123DA" w:rsidRPr="00386503" w:rsidRDefault="00C123DA" w:rsidP="000F05FE">
            <w:pPr>
              <w:snapToGrid w:val="0"/>
              <w:rPr>
                <w:rFonts w:ascii="Arial" w:hAnsi="Arial" w:cs="Arial"/>
              </w:rPr>
            </w:pPr>
            <w:r w:rsidRPr="00386503">
              <w:rPr>
                <w:rFonts w:ascii="Arial" w:hAnsi="Arial" w:cs="Arial"/>
              </w:rPr>
              <w:t>Управление образования Исполнительного комитета</w:t>
            </w:r>
          </w:p>
          <w:p w:rsidR="00530FDA" w:rsidRPr="00386503" w:rsidRDefault="00C123DA" w:rsidP="000F05FE">
            <w:pPr>
              <w:snapToGrid w:val="0"/>
              <w:rPr>
                <w:rFonts w:ascii="Arial" w:hAnsi="Arial" w:cs="Arial"/>
              </w:rPr>
            </w:pPr>
            <w:r w:rsidRPr="00386503">
              <w:rPr>
                <w:rFonts w:ascii="Arial" w:hAnsi="Arial" w:cs="Arial"/>
              </w:rPr>
              <w:t>Чистопольского  муниципального района, общеобразовательные учреждения</w:t>
            </w:r>
          </w:p>
        </w:tc>
        <w:tc>
          <w:tcPr>
            <w:tcW w:w="2268" w:type="dxa"/>
            <w:tcBorders>
              <w:top w:val="single" w:sz="4" w:space="0" w:color="000000"/>
              <w:left w:val="single" w:sz="4" w:space="0" w:color="000000"/>
              <w:bottom w:val="single" w:sz="4" w:space="0" w:color="000000"/>
            </w:tcBorders>
          </w:tcPr>
          <w:p w:rsidR="00530FDA" w:rsidRPr="00386503" w:rsidRDefault="00530FDA" w:rsidP="00431F64">
            <w:pPr>
              <w:snapToGrid w:val="0"/>
              <w:jc w:val="center"/>
              <w:rPr>
                <w:rFonts w:ascii="Arial" w:hAnsi="Arial" w:cs="Arial"/>
              </w:rPr>
            </w:pPr>
            <w:r w:rsidRPr="00386503">
              <w:rPr>
                <w:rFonts w:ascii="Arial" w:hAnsi="Arial" w:cs="Arial"/>
              </w:rPr>
              <w:t>2020</w:t>
            </w:r>
          </w:p>
        </w:tc>
        <w:tc>
          <w:tcPr>
            <w:tcW w:w="2268" w:type="dxa"/>
            <w:tcBorders>
              <w:top w:val="single" w:sz="4" w:space="0" w:color="000000"/>
              <w:left w:val="single" w:sz="4" w:space="0" w:color="000000"/>
              <w:bottom w:val="single" w:sz="4" w:space="0" w:color="000000"/>
            </w:tcBorders>
          </w:tcPr>
          <w:p w:rsidR="00530FDA" w:rsidRPr="00386503" w:rsidRDefault="000F05FE" w:rsidP="00431F64">
            <w:pPr>
              <w:snapToGrid w:val="0"/>
              <w:jc w:val="center"/>
              <w:rPr>
                <w:rFonts w:ascii="Arial" w:hAnsi="Arial" w:cs="Arial"/>
              </w:rPr>
            </w:pPr>
            <w:r w:rsidRPr="00386503">
              <w:rPr>
                <w:rFonts w:ascii="Arial" w:hAnsi="Arial" w:cs="Arial"/>
              </w:rPr>
              <w:t>5000</w:t>
            </w:r>
          </w:p>
        </w:tc>
        <w:tc>
          <w:tcPr>
            <w:tcW w:w="3969" w:type="dxa"/>
            <w:tcBorders>
              <w:top w:val="single" w:sz="4" w:space="0" w:color="000000"/>
              <w:left w:val="single" w:sz="4" w:space="0" w:color="000000"/>
              <w:bottom w:val="single" w:sz="4" w:space="0" w:color="000000"/>
              <w:right w:val="single" w:sz="4" w:space="0" w:color="000000"/>
            </w:tcBorders>
          </w:tcPr>
          <w:p w:rsidR="00530FDA" w:rsidRPr="00386503" w:rsidRDefault="000F05FE" w:rsidP="000F05FE">
            <w:pPr>
              <w:snapToGrid w:val="0"/>
              <w:rPr>
                <w:rFonts w:ascii="Arial" w:hAnsi="Arial" w:cs="Arial"/>
              </w:rPr>
            </w:pPr>
            <w:r w:rsidRPr="00386503">
              <w:rPr>
                <w:rFonts w:ascii="Arial" w:hAnsi="Arial" w:cs="Arial"/>
              </w:rPr>
              <w:t>Организация выставки фотографий</w:t>
            </w:r>
          </w:p>
        </w:tc>
      </w:tr>
      <w:tr w:rsidR="00D62395" w:rsidRPr="00386503" w:rsidTr="00872D45">
        <w:trPr>
          <w:trHeight w:val="322"/>
        </w:trPr>
        <w:tc>
          <w:tcPr>
            <w:tcW w:w="841" w:type="dxa"/>
            <w:tcBorders>
              <w:top w:val="single" w:sz="4" w:space="0" w:color="000000"/>
              <w:left w:val="single" w:sz="4" w:space="0" w:color="000000"/>
              <w:bottom w:val="single" w:sz="4" w:space="0" w:color="000000"/>
            </w:tcBorders>
          </w:tcPr>
          <w:p w:rsidR="00D62395" w:rsidRPr="00386503" w:rsidRDefault="00D62395"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D62395" w:rsidRPr="00386503" w:rsidRDefault="003C01F9" w:rsidP="003C01F9">
            <w:pPr>
              <w:snapToGrid w:val="0"/>
              <w:rPr>
                <w:rFonts w:ascii="Arial" w:hAnsi="Arial" w:cs="Arial"/>
              </w:rPr>
            </w:pPr>
            <w:r w:rsidRPr="00386503">
              <w:rPr>
                <w:rFonts w:ascii="Arial" w:hAnsi="Arial" w:cs="Arial"/>
                <w:shd w:val="clear" w:color="auto" w:fill="FFFFFF"/>
              </w:rPr>
              <w:t>Конкурс</w:t>
            </w:r>
            <w:r w:rsidR="00D62395" w:rsidRPr="00386503">
              <w:rPr>
                <w:rFonts w:ascii="Arial" w:hAnsi="Arial" w:cs="Arial"/>
                <w:shd w:val="clear" w:color="auto" w:fill="FFFFFF"/>
              </w:rPr>
              <w:t xml:space="preserve"> со</w:t>
            </w:r>
            <w:r w:rsidRPr="00386503">
              <w:rPr>
                <w:rFonts w:ascii="Arial" w:hAnsi="Arial" w:cs="Arial"/>
                <w:shd w:val="clear" w:color="auto" w:fill="FFFFFF"/>
              </w:rPr>
              <w:t xml:space="preserve">чинений на татарском языке “Габдулла </w:t>
            </w:r>
            <w:r w:rsidR="00D62395" w:rsidRPr="00386503">
              <w:rPr>
                <w:rFonts w:ascii="Arial" w:hAnsi="Arial" w:cs="Arial"/>
                <w:shd w:val="clear" w:color="auto" w:fill="FFFFFF"/>
              </w:rPr>
              <w:t>Ту</w:t>
            </w:r>
            <w:r w:rsidRPr="00386503">
              <w:rPr>
                <w:rFonts w:ascii="Arial" w:hAnsi="Arial" w:cs="Arial"/>
                <w:shd w:val="clear" w:color="auto" w:fill="FFFFFF"/>
              </w:rPr>
              <w:t>кай</w:t>
            </w:r>
            <w:r w:rsidR="00D62395" w:rsidRPr="00386503">
              <w:rPr>
                <w:rFonts w:ascii="Arial" w:hAnsi="Arial" w:cs="Arial"/>
                <w:shd w:val="clear" w:color="auto" w:fill="FFFFFF"/>
              </w:rPr>
              <w:t>”, посвященный  135- летию со дня рождения татарского поэта Г. Тукая </w:t>
            </w:r>
          </w:p>
        </w:tc>
        <w:tc>
          <w:tcPr>
            <w:tcW w:w="2409" w:type="dxa"/>
            <w:tcBorders>
              <w:top w:val="single" w:sz="4" w:space="0" w:color="000000"/>
              <w:left w:val="single" w:sz="4" w:space="0" w:color="000000"/>
              <w:bottom w:val="single" w:sz="4" w:space="0" w:color="000000"/>
            </w:tcBorders>
          </w:tcPr>
          <w:p w:rsidR="00D62395" w:rsidRPr="00386503" w:rsidRDefault="00D62395" w:rsidP="0019191A">
            <w:pPr>
              <w:snapToGrid w:val="0"/>
              <w:rPr>
                <w:rFonts w:ascii="Arial" w:hAnsi="Arial" w:cs="Arial"/>
              </w:rPr>
            </w:pPr>
            <w:r w:rsidRPr="00386503">
              <w:rPr>
                <w:rFonts w:ascii="Arial" w:hAnsi="Arial" w:cs="Arial"/>
              </w:rPr>
              <w:t>Управление образования Исполнительного комитета</w:t>
            </w:r>
          </w:p>
          <w:p w:rsidR="00D62395" w:rsidRPr="00386503" w:rsidRDefault="00D62395" w:rsidP="0019191A">
            <w:pPr>
              <w:snapToGrid w:val="0"/>
              <w:rPr>
                <w:rFonts w:ascii="Arial" w:hAnsi="Arial" w:cs="Arial"/>
              </w:rPr>
            </w:pPr>
            <w:r w:rsidRPr="00386503">
              <w:rPr>
                <w:rFonts w:ascii="Arial" w:hAnsi="Arial" w:cs="Arial"/>
              </w:rPr>
              <w:t>Чистопольского  муниципального района, общеобразовательные учреждения</w:t>
            </w:r>
          </w:p>
        </w:tc>
        <w:tc>
          <w:tcPr>
            <w:tcW w:w="2268" w:type="dxa"/>
            <w:tcBorders>
              <w:top w:val="single" w:sz="4" w:space="0" w:color="000000"/>
              <w:left w:val="single" w:sz="4" w:space="0" w:color="000000"/>
              <w:bottom w:val="single" w:sz="4" w:space="0" w:color="000000"/>
            </w:tcBorders>
          </w:tcPr>
          <w:p w:rsidR="00D62395" w:rsidRPr="00386503" w:rsidRDefault="00D62395" w:rsidP="00431F64">
            <w:pPr>
              <w:snapToGrid w:val="0"/>
              <w:jc w:val="center"/>
              <w:rPr>
                <w:rFonts w:ascii="Arial" w:hAnsi="Arial" w:cs="Arial"/>
              </w:rPr>
            </w:pPr>
            <w:r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D62395" w:rsidRPr="00386503" w:rsidRDefault="00D62395" w:rsidP="00431F64">
            <w:pPr>
              <w:snapToGrid w:val="0"/>
              <w:jc w:val="center"/>
              <w:rPr>
                <w:rFonts w:ascii="Arial" w:hAnsi="Arial" w:cs="Arial"/>
              </w:rPr>
            </w:pPr>
            <w:r w:rsidRPr="00386503">
              <w:rPr>
                <w:rFonts w:ascii="Arial" w:hAnsi="Arial" w:cs="Arial"/>
              </w:rPr>
              <w:t>5000</w:t>
            </w:r>
          </w:p>
        </w:tc>
        <w:tc>
          <w:tcPr>
            <w:tcW w:w="3969" w:type="dxa"/>
            <w:tcBorders>
              <w:top w:val="single" w:sz="4" w:space="0" w:color="000000"/>
              <w:left w:val="single" w:sz="4" w:space="0" w:color="000000"/>
              <w:bottom w:val="single" w:sz="4" w:space="0" w:color="000000"/>
              <w:right w:val="single" w:sz="4" w:space="0" w:color="000000"/>
            </w:tcBorders>
          </w:tcPr>
          <w:p w:rsidR="00D62395" w:rsidRPr="00386503" w:rsidRDefault="002134B2" w:rsidP="000F05FE">
            <w:pPr>
              <w:snapToGrid w:val="0"/>
              <w:rPr>
                <w:rFonts w:ascii="Arial" w:hAnsi="Arial" w:cs="Arial"/>
              </w:rPr>
            </w:pPr>
            <w:r w:rsidRPr="00386503">
              <w:rPr>
                <w:rFonts w:ascii="Arial" w:hAnsi="Arial" w:cs="Arial"/>
              </w:rPr>
              <w:t>Повышение интереса  к татарской  литературе и культуре.</w:t>
            </w:r>
          </w:p>
        </w:tc>
      </w:tr>
      <w:tr w:rsidR="00D62395" w:rsidRPr="00386503" w:rsidTr="00872D45">
        <w:trPr>
          <w:trHeight w:val="322"/>
        </w:trPr>
        <w:tc>
          <w:tcPr>
            <w:tcW w:w="841" w:type="dxa"/>
            <w:tcBorders>
              <w:top w:val="single" w:sz="4" w:space="0" w:color="000000"/>
              <w:left w:val="single" w:sz="4" w:space="0" w:color="000000"/>
              <w:bottom w:val="single" w:sz="4" w:space="0" w:color="000000"/>
            </w:tcBorders>
          </w:tcPr>
          <w:p w:rsidR="00D62395" w:rsidRPr="00386503" w:rsidRDefault="00D62395"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D62395" w:rsidRPr="00386503" w:rsidRDefault="00D62395" w:rsidP="000822A7">
            <w:pPr>
              <w:snapToGrid w:val="0"/>
              <w:rPr>
                <w:rFonts w:ascii="Arial" w:hAnsi="Arial" w:cs="Arial"/>
              </w:rPr>
            </w:pPr>
            <w:r w:rsidRPr="00386503">
              <w:rPr>
                <w:rFonts w:ascii="Arial" w:hAnsi="Arial" w:cs="Arial"/>
              </w:rPr>
              <w:t xml:space="preserve">Проведение недели языков и литературы народов Поволжья. </w:t>
            </w:r>
          </w:p>
        </w:tc>
        <w:tc>
          <w:tcPr>
            <w:tcW w:w="2409" w:type="dxa"/>
            <w:tcBorders>
              <w:top w:val="single" w:sz="4" w:space="0" w:color="000000"/>
              <w:left w:val="single" w:sz="4" w:space="0" w:color="000000"/>
              <w:bottom w:val="single" w:sz="4" w:space="0" w:color="000000"/>
            </w:tcBorders>
          </w:tcPr>
          <w:p w:rsidR="00D62395" w:rsidRPr="00386503" w:rsidRDefault="00D62395" w:rsidP="00E677FD">
            <w:pPr>
              <w:rPr>
                <w:rFonts w:ascii="Arial" w:hAnsi="Arial" w:cs="Arial"/>
                <w:bCs/>
              </w:rPr>
            </w:pPr>
            <w:r w:rsidRPr="00386503">
              <w:rPr>
                <w:rFonts w:ascii="Arial" w:hAnsi="Arial" w:cs="Arial"/>
                <w:bCs/>
              </w:rPr>
              <w:t>ГАОУ СПО РТ «Чистопольское медицинское училище (техникум)»</w:t>
            </w:r>
          </w:p>
          <w:p w:rsidR="00D62395" w:rsidRPr="00386503" w:rsidRDefault="00D62395" w:rsidP="000822A7">
            <w:pPr>
              <w:snapToGrid w:val="0"/>
              <w:jc w:val="center"/>
              <w:rPr>
                <w:rFonts w:ascii="Arial" w:hAnsi="Arial" w:cs="Arial"/>
              </w:rPr>
            </w:pPr>
          </w:p>
        </w:tc>
        <w:tc>
          <w:tcPr>
            <w:tcW w:w="2268" w:type="dxa"/>
            <w:tcBorders>
              <w:top w:val="single" w:sz="4" w:space="0" w:color="000000"/>
              <w:left w:val="single" w:sz="4" w:space="0" w:color="000000"/>
              <w:bottom w:val="single" w:sz="4" w:space="0" w:color="000000"/>
            </w:tcBorders>
          </w:tcPr>
          <w:p w:rsidR="00D62395" w:rsidRPr="00386503" w:rsidRDefault="00D62395" w:rsidP="000F6135">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D62395" w:rsidRPr="00386503" w:rsidRDefault="00D62395" w:rsidP="00E677FD">
            <w:pPr>
              <w:snapToGrid w:val="0"/>
              <w:jc w:val="center"/>
              <w:rPr>
                <w:rFonts w:ascii="Arial" w:hAnsi="Arial" w:cs="Arial"/>
              </w:rPr>
            </w:pPr>
            <w:r w:rsidRPr="00386503">
              <w:rPr>
                <w:rFonts w:ascii="Arial" w:hAnsi="Arial" w:cs="Arial"/>
              </w:rPr>
              <w:t>12000</w:t>
            </w:r>
          </w:p>
        </w:tc>
        <w:tc>
          <w:tcPr>
            <w:tcW w:w="3969" w:type="dxa"/>
            <w:tcBorders>
              <w:top w:val="single" w:sz="4" w:space="0" w:color="000000"/>
              <w:left w:val="single" w:sz="4" w:space="0" w:color="000000"/>
              <w:bottom w:val="single" w:sz="4" w:space="0" w:color="000000"/>
              <w:right w:val="single" w:sz="4" w:space="0" w:color="000000"/>
            </w:tcBorders>
          </w:tcPr>
          <w:p w:rsidR="00D62395" w:rsidRPr="00386503" w:rsidRDefault="00D62395" w:rsidP="00F3075D">
            <w:pPr>
              <w:snapToGrid w:val="0"/>
              <w:rPr>
                <w:rFonts w:ascii="Arial" w:hAnsi="Arial" w:cs="Arial"/>
              </w:rPr>
            </w:pPr>
            <w:r w:rsidRPr="00386503">
              <w:rPr>
                <w:rFonts w:ascii="Arial" w:hAnsi="Arial" w:cs="Arial"/>
              </w:rPr>
              <w:t>Углубление  самосознания  подрастающего  поколения   за счет  взаимообогащения  всех национально-культурных   автономий Поволжья, действующих    в  содружестве  с  русским   народом</w:t>
            </w:r>
          </w:p>
        </w:tc>
      </w:tr>
      <w:tr w:rsidR="00D62395" w:rsidRPr="00386503" w:rsidTr="00872D45">
        <w:trPr>
          <w:trHeight w:val="322"/>
        </w:trPr>
        <w:tc>
          <w:tcPr>
            <w:tcW w:w="841" w:type="dxa"/>
            <w:tcBorders>
              <w:top w:val="single" w:sz="4" w:space="0" w:color="000000"/>
              <w:left w:val="single" w:sz="4" w:space="0" w:color="000000"/>
              <w:bottom w:val="single" w:sz="4" w:space="0" w:color="000000"/>
            </w:tcBorders>
          </w:tcPr>
          <w:p w:rsidR="00D62395" w:rsidRPr="00386503" w:rsidRDefault="00D62395"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D62395" w:rsidRPr="00386503" w:rsidRDefault="00D62395" w:rsidP="003D111D">
            <w:pPr>
              <w:rPr>
                <w:rFonts w:ascii="Arial" w:hAnsi="Arial" w:cs="Arial"/>
              </w:rPr>
            </w:pPr>
            <w:r w:rsidRPr="00386503">
              <w:rPr>
                <w:rFonts w:ascii="Arial" w:hAnsi="Arial" w:cs="Arial"/>
              </w:rPr>
              <w:t>Организация и проведение курсов по обучению родным языкам среди взрослого населения народов Республики Татарстан</w:t>
            </w:r>
          </w:p>
        </w:tc>
        <w:tc>
          <w:tcPr>
            <w:tcW w:w="2409" w:type="dxa"/>
            <w:tcBorders>
              <w:top w:val="single" w:sz="4" w:space="0" w:color="000000"/>
              <w:left w:val="single" w:sz="4" w:space="0" w:color="000000"/>
              <w:bottom w:val="single" w:sz="4" w:space="0" w:color="000000"/>
            </w:tcBorders>
          </w:tcPr>
          <w:p w:rsidR="00D62395" w:rsidRPr="00386503" w:rsidRDefault="00D62395" w:rsidP="003D111D">
            <w:pPr>
              <w:rPr>
                <w:rFonts w:ascii="Arial" w:hAnsi="Arial" w:cs="Arial"/>
              </w:rPr>
            </w:pPr>
            <w:r w:rsidRPr="00386503">
              <w:rPr>
                <w:rFonts w:ascii="Arial" w:hAnsi="Arial" w:cs="Arial"/>
              </w:rPr>
              <w:t>Исполнительный комитет ЧМР</w:t>
            </w:r>
          </w:p>
        </w:tc>
        <w:tc>
          <w:tcPr>
            <w:tcW w:w="2268" w:type="dxa"/>
            <w:tcBorders>
              <w:top w:val="single" w:sz="4" w:space="0" w:color="000000"/>
              <w:left w:val="single" w:sz="4" w:space="0" w:color="000000"/>
              <w:bottom w:val="single" w:sz="4" w:space="0" w:color="000000"/>
            </w:tcBorders>
          </w:tcPr>
          <w:p w:rsidR="00D62395" w:rsidRPr="00386503" w:rsidRDefault="009E4659" w:rsidP="000F6135">
            <w:pPr>
              <w:jc w:val="center"/>
              <w:rPr>
                <w:rFonts w:ascii="Arial" w:hAnsi="Arial" w:cs="Arial"/>
              </w:rPr>
            </w:pPr>
            <w:r w:rsidRPr="00386503">
              <w:rPr>
                <w:rFonts w:ascii="Arial" w:hAnsi="Arial" w:cs="Arial"/>
              </w:rPr>
              <w:t>2019</w:t>
            </w:r>
            <w:r w:rsidR="00D62395"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D62395" w:rsidRPr="00386503" w:rsidRDefault="00D62395" w:rsidP="003E3A62">
            <w:pPr>
              <w:jc w:val="center"/>
              <w:rPr>
                <w:rFonts w:ascii="Arial" w:hAnsi="Arial" w:cs="Arial"/>
              </w:rPr>
            </w:pPr>
            <w:r w:rsidRPr="00386503">
              <w:rPr>
                <w:rFonts w:ascii="Arial" w:hAnsi="Arial" w:cs="Arial"/>
              </w:rPr>
              <w:t>-</w:t>
            </w:r>
          </w:p>
        </w:tc>
        <w:tc>
          <w:tcPr>
            <w:tcW w:w="3969" w:type="dxa"/>
            <w:tcBorders>
              <w:top w:val="single" w:sz="4" w:space="0" w:color="000000"/>
              <w:left w:val="single" w:sz="4" w:space="0" w:color="000000"/>
              <w:bottom w:val="single" w:sz="4" w:space="0" w:color="000000"/>
              <w:right w:val="single" w:sz="4" w:space="0" w:color="000000"/>
            </w:tcBorders>
          </w:tcPr>
          <w:p w:rsidR="00D62395" w:rsidRPr="00386503" w:rsidRDefault="00D62395" w:rsidP="003D111D">
            <w:pPr>
              <w:rPr>
                <w:rFonts w:ascii="Arial" w:hAnsi="Arial" w:cs="Arial"/>
              </w:rPr>
            </w:pPr>
            <w:r w:rsidRPr="00386503">
              <w:rPr>
                <w:rFonts w:ascii="Arial" w:hAnsi="Arial" w:cs="Arial"/>
              </w:rPr>
              <w:t>Доля взрослого населения владеющего родным языком в %</w:t>
            </w:r>
          </w:p>
        </w:tc>
      </w:tr>
      <w:tr w:rsidR="00D62395" w:rsidRPr="00386503" w:rsidTr="00872D45">
        <w:trPr>
          <w:trHeight w:val="322"/>
        </w:trPr>
        <w:tc>
          <w:tcPr>
            <w:tcW w:w="841" w:type="dxa"/>
            <w:tcBorders>
              <w:top w:val="single" w:sz="4" w:space="0" w:color="000000"/>
              <w:left w:val="single" w:sz="4" w:space="0" w:color="000000"/>
              <w:bottom w:val="single" w:sz="4" w:space="0" w:color="000000"/>
            </w:tcBorders>
          </w:tcPr>
          <w:p w:rsidR="00D62395" w:rsidRPr="00386503" w:rsidRDefault="00D62395"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D62395" w:rsidRPr="00386503" w:rsidRDefault="00D62395" w:rsidP="003D111D">
            <w:pPr>
              <w:rPr>
                <w:rFonts w:ascii="Arial" w:hAnsi="Arial" w:cs="Arial"/>
              </w:rPr>
            </w:pPr>
            <w:r w:rsidRPr="00386503">
              <w:rPr>
                <w:rFonts w:ascii="Arial" w:hAnsi="Arial" w:cs="Arial"/>
              </w:rPr>
              <w:t>Ежегодное комплектование фондов библиотек ЧМР национальной и краеведческой литературой и периодическими изданиями, в том числе на языках народов РТ</w:t>
            </w:r>
          </w:p>
        </w:tc>
        <w:tc>
          <w:tcPr>
            <w:tcW w:w="2409" w:type="dxa"/>
            <w:tcBorders>
              <w:top w:val="single" w:sz="4" w:space="0" w:color="000000"/>
              <w:left w:val="single" w:sz="4" w:space="0" w:color="000000"/>
              <w:bottom w:val="single" w:sz="4" w:space="0" w:color="000000"/>
            </w:tcBorders>
          </w:tcPr>
          <w:p w:rsidR="00D62395" w:rsidRPr="00386503" w:rsidRDefault="00D62395" w:rsidP="00AB3FD3">
            <w:pPr>
              <w:rPr>
                <w:rFonts w:ascii="Arial" w:hAnsi="Arial" w:cs="Arial"/>
              </w:rPr>
            </w:pPr>
            <w:r w:rsidRPr="00386503">
              <w:rPr>
                <w:rFonts w:ascii="Arial" w:hAnsi="Arial" w:cs="Arial"/>
              </w:rPr>
              <w:t xml:space="preserve">Исполнительный комитет </w:t>
            </w:r>
          </w:p>
          <w:p w:rsidR="00D62395" w:rsidRPr="00386503" w:rsidRDefault="00D62395" w:rsidP="00AB3FD3">
            <w:pPr>
              <w:rPr>
                <w:rFonts w:ascii="Arial" w:hAnsi="Arial" w:cs="Arial"/>
              </w:rPr>
            </w:pPr>
            <w:r w:rsidRPr="00386503">
              <w:rPr>
                <w:rFonts w:ascii="Arial" w:hAnsi="Arial" w:cs="Arial"/>
              </w:rPr>
              <w:t>Отдел культуры</w:t>
            </w:r>
          </w:p>
          <w:p w:rsidR="00D62395" w:rsidRPr="00386503" w:rsidRDefault="00D62395" w:rsidP="00AB3FD3">
            <w:pPr>
              <w:rPr>
                <w:rFonts w:ascii="Arial" w:hAnsi="Arial" w:cs="Arial"/>
              </w:rPr>
            </w:pPr>
            <w:r w:rsidRPr="00386503">
              <w:rPr>
                <w:rFonts w:ascii="Arial" w:hAnsi="Arial" w:cs="Arial"/>
              </w:rPr>
              <w:t>Управление образования ЧМР</w:t>
            </w:r>
          </w:p>
        </w:tc>
        <w:tc>
          <w:tcPr>
            <w:tcW w:w="2268" w:type="dxa"/>
            <w:tcBorders>
              <w:top w:val="single" w:sz="4" w:space="0" w:color="000000"/>
              <w:left w:val="single" w:sz="4" w:space="0" w:color="000000"/>
              <w:bottom w:val="single" w:sz="4" w:space="0" w:color="000000"/>
            </w:tcBorders>
          </w:tcPr>
          <w:p w:rsidR="00D62395" w:rsidRPr="00386503" w:rsidRDefault="009E4659" w:rsidP="000F6135">
            <w:pPr>
              <w:jc w:val="center"/>
              <w:rPr>
                <w:rFonts w:ascii="Arial" w:hAnsi="Arial" w:cs="Arial"/>
              </w:rPr>
            </w:pPr>
            <w:r w:rsidRPr="00386503">
              <w:rPr>
                <w:rFonts w:ascii="Arial" w:hAnsi="Arial" w:cs="Arial"/>
              </w:rPr>
              <w:t>2019</w:t>
            </w:r>
            <w:r w:rsidR="00D62395"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D62395" w:rsidRPr="00386503" w:rsidRDefault="00D62395" w:rsidP="003E3A62">
            <w:pPr>
              <w:jc w:val="center"/>
              <w:rPr>
                <w:rFonts w:ascii="Arial" w:hAnsi="Arial" w:cs="Arial"/>
              </w:rPr>
            </w:pPr>
            <w:r w:rsidRPr="00386503">
              <w:rPr>
                <w:rFonts w:ascii="Arial" w:hAnsi="Arial" w:cs="Arial"/>
              </w:rPr>
              <w:t>-</w:t>
            </w:r>
          </w:p>
        </w:tc>
        <w:tc>
          <w:tcPr>
            <w:tcW w:w="3969" w:type="dxa"/>
            <w:tcBorders>
              <w:top w:val="single" w:sz="4" w:space="0" w:color="000000"/>
              <w:left w:val="single" w:sz="4" w:space="0" w:color="000000"/>
              <w:bottom w:val="single" w:sz="4" w:space="0" w:color="000000"/>
              <w:right w:val="single" w:sz="4" w:space="0" w:color="000000"/>
            </w:tcBorders>
          </w:tcPr>
          <w:p w:rsidR="00D62395" w:rsidRPr="00386503" w:rsidRDefault="00D62395" w:rsidP="003D111D">
            <w:pPr>
              <w:rPr>
                <w:rFonts w:ascii="Arial" w:hAnsi="Arial" w:cs="Arial"/>
              </w:rPr>
            </w:pPr>
            <w:r w:rsidRPr="00386503">
              <w:rPr>
                <w:rFonts w:ascii="Arial" w:hAnsi="Arial" w:cs="Arial"/>
              </w:rPr>
              <w:t>Доля документов на языках народов РТ (кроме русского) от общего количества документов в фондах библиотеки ЧМР</w:t>
            </w:r>
          </w:p>
        </w:tc>
      </w:tr>
      <w:tr w:rsidR="00D62395" w:rsidRPr="00386503" w:rsidTr="00872D45">
        <w:trPr>
          <w:trHeight w:val="322"/>
        </w:trPr>
        <w:tc>
          <w:tcPr>
            <w:tcW w:w="841" w:type="dxa"/>
            <w:tcBorders>
              <w:top w:val="single" w:sz="4" w:space="0" w:color="000000"/>
              <w:left w:val="single" w:sz="4" w:space="0" w:color="000000"/>
              <w:bottom w:val="single" w:sz="4" w:space="0" w:color="000000"/>
            </w:tcBorders>
          </w:tcPr>
          <w:p w:rsidR="00D62395" w:rsidRPr="00386503" w:rsidRDefault="00D62395"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D62395" w:rsidRPr="00386503" w:rsidRDefault="00D62395" w:rsidP="003D111D">
            <w:pPr>
              <w:rPr>
                <w:rFonts w:ascii="Arial" w:hAnsi="Arial" w:cs="Arial"/>
              </w:rPr>
            </w:pPr>
            <w:r w:rsidRPr="00386503">
              <w:rPr>
                <w:rFonts w:ascii="Arial" w:hAnsi="Arial" w:cs="Arial"/>
              </w:rPr>
              <w:t>Обеспечение в местах комплексного проживания представителей народов РТ написания указателей, вывесок на государственных языках Республики Татарстан и на родном языке местного населения</w:t>
            </w:r>
          </w:p>
        </w:tc>
        <w:tc>
          <w:tcPr>
            <w:tcW w:w="2409" w:type="dxa"/>
            <w:tcBorders>
              <w:top w:val="single" w:sz="4" w:space="0" w:color="000000"/>
              <w:left w:val="single" w:sz="4" w:space="0" w:color="000000"/>
              <w:bottom w:val="single" w:sz="4" w:space="0" w:color="000000"/>
            </w:tcBorders>
          </w:tcPr>
          <w:p w:rsidR="00D62395" w:rsidRPr="00386503" w:rsidRDefault="00D62395" w:rsidP="00AB3FD3">
            <w:pPr>
              <w:rPr>
                <w:rFonts w:ascii="Arial" w:hAnsi="Arial" w:cs="Arial"/>
              </w:rPr>
            </w:pPr>
            <w:r w:rsidRPr="00386503">
              <w:rPr>
                <w:rFonts w:ascii="Arial" w:hAnsi="Arial" w:cs="Arial"/>
              </w:rPr>
              <w:t>Гор Исполком ЧМР</w:t>
            </w:r>
          </w:p>
          <w:p w:rsidR="00D62395" w:rsidRPr="00386503" w:rsidRDefault="00D62395" w:rsidP="00AB3FD3">
            <w:pPr>
              <w:rPr>
                <w:rFonts w:ascii="Arial" w:hAnsi="Arial" w:cs="Arial"/>
              </w:rPr>
            </w:pPr>
          </w:p>
        </w:tc>
        <w:tc>
          <w:tcPr>
            <w:tcW w:w="2268" w:type="dxa"/>
            <w:tcBorders>
              <w:top w:val="single" w:sz="4" w:space="0" w:color="000000"/>
              <w:left w:val="single" w:sz="4" w:space="0" w:color="000000"/>
              <w:bottom w:val="single" w:sz="4" w:space="0" w:color="000000"/>
            </w:tcBorders>
          </w:tcPr>
          <w:p w:rsidR="00D62395" w:rsidRPr="00386503" w:rsidRDefault="009E4659" w:rsidP="000F6135">
            <w:pPr>
              <w:jc w:val="center"/>
              <w:rPr>
                <w:rFonts w:ascii="Arial" w:hAnsi="Arial" w:cs="Arial"/>
              </w:rPr>
            </w:pPr>
            <w:r w:rsidRPr="00386503">
              <w:rPr>
                <w:rFonts w:ascii="Arial" w:hAnsi="Arial" w:cs="Arial"/>
              </w:rPr>
              <w:t>2019</w:t>
            </w:r>
            <w:r w:rsidR="00D62395"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D62395" w:rsidRPr="00386503" w:rsidRDefault="00D62395" w:rsidP="003E3A62">
            <w:pPr>
              <w:jc w:val="center"/>
              <w:rPr>
                <w:rFonts w:ascii="Arial" w:hAnsi="Arial" w:cs="Arial"/>
              </w:rPr>
            </w:pPr>
            <w:r w:rsidRPr="00386503">
              <w:rPr>
                <w:rFonts w:ascii="Arial" w:hAnsi="Arial" w:cs="Arial"/>
              </w:rPr>
              <w:t>-</w:t>
            </w:r>
          </w:p>
        </w:tc>
        <w:tc>
          <w:tcPr>
            <w:tcW w:w="3969" w:type="dxa"/>
            <w:tcBorders>
              <w:top w:val="single" w:sz="4" w:space="0" w:color="000000"/>
              <w:left w:val="single" w:sz="4" w:space="0" w:color="000000"/>
              <w:bottom w:val="single" w:sz="4" w:space="0" w:color="000000"/>
              <w:right w:val="single" w:sz="4" w:space="0" w:color="000000"/>
            </w:tcBorders>
          </w:tcPr>
          <w:p w:rsidR="00D62395" w:rsidRPr="00386503" w:rsidRDefault="00D62395" w:rsidP="003D111D">
            <w:pPr>
              <w:rPr>
                <w:rFonts w:ascii="Arial" w:hAnsi="Arial" w:cs="Arial"/>
              </w:rPr>
            </w:pPr>
            <w:r w:rsidRPr="00386503">
              <w:rPr>
                <w:rFonts w:ascii="Arial" w:hAnsi="Arial" w:cs="Arial"/>
              </w:rPr>
              <w:t>Обеспеченность указателями, вывесками на государственных языках РТ и на родном языке местного населения в %</w:t>
            </w:r>
          </w:p>
        </w:tc>
      </w:tr>
      <w:tr w:rsidR="00D62395" w:rsidRPr="00386503" w:rsidTr="00872D45">
        <w:trPr>
          <w:trHeight w:val="322"/>
        </w:trPr>
        <w:tc>
          <w:tcPr>
            <w:tcW w:w="841" w:type="dxa"/>
            <w:tcBorders>
              <w:top w:val="single" w:sz="4" w:space="0" w:color="000000"/>
              <w:left w:val="single" w:sz="4" w:space="0" w:color="000000"/>
              <w:bottom w:val="single" w:sz="4" w:space="0" w:color="000000"/>
            </w:tcBorders>
          </w:tcPr>
          <w:p w:rsidR="00D62395" w:rsidRPr="00386503" w:rsidRDefault="00D62395" w:rsidP="00AA4C71">
            <w:pPr>
              <w:pStyle w:val="a5"/>
              <w:numPr>
                <w:ilvl w:val="0"/>
                <w:numId w:val="19"/>
              </w:numPr>
              <w:snapToGrid w:val="0"/>
              <w:rPr>
                <w:rFonts w:ascii="Arial" w:hAnsi="Arial" w:cs="Arial"/>
                <w:sz w:val="24"/>
                <w:szCs w:val="24"/>
              </w:rPr>
            </w:pPr>
          </w:p>
        </w:tc>
        <w:tc>
          <w:tcPr>
            <w:tcW w:w="3172" w:type="dxa"/>
            <w:tcBorders>
              <w:top w:val="single" w:sz="4" w:space="0" w:color="000000"/>
              <w:left w:val="single" w:sz="4" w:space="0" w:color="000000"/>
              <w:bottom w:val="single" w:sz="4" w:space="0" w:color="000000"/>
            </w:tcBorders>
          </w:tcPr>
          <w:p w:rsidR="00D62395" w:rsidRPr="00386503" w:rsidRDefault="00D62395" w:rsidP="003D111D">
            <w:pPr>
              <w:rPr>
                <w:rFonts w:ascii="Arial" w:hAnsi="Arial" w:cs="Arial"/>
              </w:rPr>
            </w:pPr>
            <w:r w:rsidRPr="00386503">
              <w:rPr>
                <w:rFonts w:ascii="Arial" w:hAnsi="Arial" w:cs="Arial"/>
              </w:rPr>
              <w:t>Проведение декады языков и литературы представителей народов, проживающих в Республике Татарстан</w:t>
            </w:r>
          </w:p>
        </w:tc>
        <w:tc>
          <w:tcPr>
            <w:tcW w:w="2409" w:type="dxa"/>
            <w:tcBorders>
              <w:top w:val="single" w:sz="4" w:space="0" w:color="000000"/>
              <w:left w:val="single" w:sz="4" w:space="0" w:color="000000"/>
              <w:bottom w:val="single" w:sz="4" w:space="0" w:color="000000"/>
            </w:tcBorders>
          </w:tcPr>
          <w:p w:rsidR="00D62395" w:rsidRPr="00386503" w:rsidRDefault="00D62395" w:rsidP="00514CD3">
            <w:pPr>
              <w:rPr>
                <w:rFonts w:ascii="Arial" w:hAnsi="Arial" w:cs="Arial"/>
              </w:rPr>
            </w:pPr>
            <w:r w:rsidRPr="00386503">
              <w:rPr>
                <w:rFonts w:ascii="Arial" w:hAnsi="Arial" w:cs="Arial"/>
              </w:rPr>
              <w:t>Исполнительный комитет,</w:t>
            </w:r>
          </w:p>
          <w:p w:rsidR="00D62395" w:rsidRPr="00386503" w:rsidRDefault="00D62395" w:rsidP="00514CD3">
            <w:pPr>
              <w:rPr>
                <w:rFonts w:ascii="Arial" w:hAnsi="Arial" w:cs="Arial"/>
              </w:rPr>
            </w:pPr>
            <w:r w:rsidRPr="00386503">
              <w:rPr>
                <w:rFonts w:ascii="Arial" w:hAnsi="Arial" w:cs="Arial"/>
              </w:rPr>
              <w:t>Отдел культуры,</w:t>
            </w:r>
          </w:p>
          <w:p w:rsidR="00D62395" w:rsidRPr="00386503" w:rsidRDefault="00D62395" w:rsidP="00514CD3">
            <w:pPr>
              <w:rPr>
                <w:rFonts w:ascii="Arial" w:hAnsi="Arial" w:cs="Arial"/>
              </w:rPr>
            </w:pPr>
            <w:r w:rsidRPr="00386503">
              <w:rPr>
                <w:rFonts w:ascii="Arial" w:hAnsi="Arial" w:cs="Arial"/>
              </w:rPr>
              <w:t>Управление образования ЧМР</w:t>
            </w:r>
          </w:p>
        </w:tc>
        <w:tc>
          <w:tcPr>
            <w:tcW w:w="2268" w:type="dxa"/>
            <w:tcBorders>
              <w:top w:val="single" w:sz="4" w:space="0" w:color="000000"/>
              <w:left w:val="single" w:sz="4" w:space="0" w:color="000000"/>
              <w:bottom w:val="single" w:sz="4" w:space="0" w:color="000000"/>
            </w:tcBorders>
          </w:tcPr>
          <w:p w:rsidR="00D62395" w:rsidRPr="00386503" w:rsidRDefault="009E4659" w:rsidP="00514CD3">
            <w:pPr>
              <w:jc w:val="center"/>
              <w:rPr>
                <w:rFonts w:ascii="Arial" w:hAnsi="Arial" w:cs="Arial"/>
              </w:rPr>
            </w:pPr>
            <w:r w:rsidRPr="00386503">
              <w:rPr>
                <w:rFonts w:ascii="Arial" w:hAnsi="Arial" w:cs="Arial"/>
              </w:rPr>
              <w:t>2019</w:t>
            </w:r>
            <w:r w:rsidR="00D62395"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D62395" w:rsidRPr="00386503" w:rsidRDefault="00D62395" w:rsidP="003E3A62">
            <w:pPr>
              <w:jc w:val="center"/>
              <w:rPr>
                <w:rFonts w:ascii="Arial" w:hAnsi="Arial" w:cs="Arial"/>
              </w:rPr>
            </w:pPr>
            <w:r w:rsidRPr="00386503">
              <w:rPr>
                <w:rFonts w:ascii="Arial" w:hAnsi="Arial" w:cs="Arial"/>
              </w:rPr>
              <w:t>-</w:t>
            </w:r>
          </w:p>
        </w:tc>
        <w:tc>
          <w:tcPr>
            <w:tcW w:w="3969" w:type="dxa"/>
            <w:tcBorders>
              <w:top w:val="single" w:sz="4" w:space="0" w:color="000000"/>
              <w:left w:val="single" w:sz="4" w:space="0" w:color="000000"/>
              <w:bottom w:val="single" w:sz="4" w:space="0" w:color="000000"/>
              <w:right w:val="single" w:sz="4" w:space="0" w:color="000000"/>
            </w:tcBorders>
          </w:tcPr>
          <w:p w:rsidR="00D62395" w:rsidRPr="00386503" w:rsidRDefault="00D62395" w:rsidP="003D111D">
            <w:pPr>
              <w:rPr>
                <w:rFonts w:ascii="Arial" w:hAnsi="Arial" w:cs="Arial"/>
              </w:rPr>
            </w:pPr>
            <w:r w:rsidRPr="00386503">
              <w:rPr>
                <w:rFonts w:ascii="Arial" w:hAnsi="Arial" w:cs="Arial"/>
              </w:rPr>
              <w:t>Количество проведенных декад, единиц</w:t>
            </w:r>
          </w:p>
        </w:tc>
      </w:tr>
    </w:tbl>
    <w:p w:rsidR="00755905" w:rsidRPr="00386503" w:rsidRDefault="00755905" w:rsidP="00B04790">
      <w:pPr>
        <w:rPr>
          <w:rFonts w:ascii="Arial" w:hAnsi="Arial" w:cs="Arial"/>
        </w:rPr>
      </w:pPr>
    </w:p>
    <w:p w:rsidR="00755905" w:rsidRPr="00386503" w:rsidRDefault="00755905" w:rsidP="00431F64">
      <w:pPr>
        <w:jc w:val="center"/>
        <w:rPr>
          <w:rFonts w:ascii="Arial" w:hAnsi="Arial" w:cs="Arial"/>
        </w:rPr>
      </w:pPr>
    </w:p>
    <w:p w:rsidR="006A56EE" w:rsidRPr="00386503" w:rsidRDefault="00C6710A" w:rsidP="00431F64">
      <w:pPr>
        <w:jc w:val="center"/>
        <w:rPr>
          <w:rFonts w:ascii="Arial" w:hAnsi="Arial" w:cs="Arial"/>
        </w:rPr>
      </w:pPr>
      <w:r w:rsidRPr="00386503">
        <w:rPr>
          <w:rFonts w:ascii="Arial" w:hAnsi="Arial" w:cs="Arial"/>
        </w:rPr>
        <w:t>6</w:t>
      </w:r>
      <w:r w:rsidR="006A56EE" w:rsidRPr="00386503">
        <w:rPr>
          <w:rFonts w:ascii="Arial" w:hAnsi="Arial" w:cs="Arial"/>
        </w:rPr>
        <w:t xml:space="preserve">.Повышение </w:t>
      </w:r>
      <w:r w:rsidRPr="00386503">
        <w:rPr>
          <w:rFonts w:ascii="Arial" w:hAnsi="Arial" w:cs="Arial"/>
        </w:rPr>
        <w:t>социального</w:t>
      </w:r>
      <w:r w:rsidR="006A56EE" w:rsidRPr="00386503">
        <w:rPr>
          <w:rFonts w:ascii="Arial" w:hAnsi="Arial" w:cs="Arial"/>
        </w:rPr>
        <w:t xml:space="preserve"> статуса </w:t>
      </w:r>
      <w:r w:rsidRPr="00386503">
        <w:rPr>
          <w:rFonts w:ascii="Arial" w:hAnsi="Arial" w:cs="Arial"/>
        </w:rPr>
        <w:t>и популяризации государственных и других языков в Республике Татарстан</w:t>
      </w:r>
    </w:p>
    <w:p w:rsidR="00E0221C" w:rsidRPr="00386503" w:rsidRDefault="00E0221C" w:rsidP="000F05FE">
      <w:pPr>
        <w:rPr>
          <w:rFonts w:ascii="Arial" w:hAnsi="Arial" w:cs="Arial"/>
        </w:rPr>
      </w:pPr>
    </w:p>
    <w:tbl>
      <w:tblPr>
        <w:tblW w:w="0" w:type="auto"/>
        <w:tblInd w:w="-77" w:type="dxa"/>
        <w:tblLayout w:type="fixed"/>
        <w:tblLook w:val="0000" w:firstRow="0" w:lastRow="0" w:firstColumn="0" w:lastColumn="0" w:noHBand="0" w:noVBand="0"/>
      </w:tblPr>
      <w:tblGrid>
        <w:gridCol w:w="841"/>
        <w:gridCol w:w="3172"/>
        <w:gridCol w:w="2409"/>
        <w:gridCol w:w="2268"/>
        <w:gridCol w:w="2268"/>
        <w:gridCol w:w="3969"/>
      </w:tblGrid>
      <w:tr w:rsidR="00E0221C" w:rsidRPr="00386503" w:rsidTr="00E0221C">
        <w:trPr>
          <w:trHeight w:val="877"/>
        </w:trPr>
        <w:tc>
          <w:tcPr>
            <w:tcW w:w="841" w:type="dxa"/>
            <w:tcBorders>
              <w:top w:val="single" w:sz="4" w:space="0" w:color="000000"/>
              <w:left w:val="single" w:sz="4" w:space="0" w:color="000000"/>
              <w:bottom w:val="single" w:sz="4" w:space="0" w:color="000000"/>
            </w:tcBorders>
          </w:tcPr>
          <w:p w:rsidR="00E0221C" w:rsidRPr="00386503" w:rsidRDefault="00E0221C" w:rsidP="000F05FE">
            <w:pPr>
              <w:snapToGrid w:val="0"/>
              <w:rPr>
                <w:rFonts w:ascii="Arial" w:hAnsi="Arial" w:cs="Arial"/>
              </w:rPr>
            </w:pPr>
            <w:r w:rsidRPr="00386503">
              <w:rPr>
                <w:rFonts w:ascii="Arial" w:hAnsi="Arial" w:cs="Arial"/>
              </w:rPr>
              <w:t>№</w:t>
            </w:r>
          </w:p>
          <w:p w:rsidR="00E0221C" w:rsidRPr="00386503" w:rsidRDefault="00E0221C" w:rsidP="000F05FE">
            <w:pPr>
              <w:rPr>
                <w:rFonts w:ascii="Arial" w:hAnsi="Arial" w:cs="Arial"/>
              </w:rPr>
            </w:pPr>
            <w:r w:rsidRPr="00386503">
              <w:rPr>
                <w:rFonts w:ascii="Arial" w:hAnsi="Arial" w:cs="Arial"/>
              </w:rPr>
              <w:t>п.п.</w:t>
            </w:r>
          </w:p>
        </w:tc>
        <w:tc>
          <w:tcPr>
            <w:tcW w:w="3172" w:type="dxa"/>
            <w:tcBorders>
              <w:top w:val="single" w:sz="4" w:space="0" w:color="000000"/>
              <w:left w:val="single" w:sz="4" w:space="0" w:color="000000"/>
              <w:bottom w:val="single" w:sz="4" w:space="0" w:color="000000"/>
            </w:tcBorders>
          </w:tcPr>
          <w:p w:rsidR="00E0221C" w:rsidRPr="00386503" w:rsidRDefault="00E0221C" w:rsidP="003D111D">
            <w:pPr>
              <w:snapToGrid w:val="0"/>
              <w:jc w:val="center"/>
              <w:rPr>
                <w:rFonts w:ascii="Arial" w:hAnsi="Arial" w:cs="Arial"/>
              </w:rPr>
            </w:pPr>
            <w:r w:rsidRPr="00386503">
              <w:rPr>
                <w:rFonts w:ascii="Arial" w:hAnsi="Arial" w:cs="Arial"/>
              </w:rPr>
              <w:t>Мероприятия</w:t>
            </w:r>
          </w:p>
        </w:tc>
        <w:tc>
          <w:tcPr>
            <w:tcW w:w="2409" w:type="dxa"/>
            <w:tcBorders>
              <w:top w:val="single" w:sz="4" w:space="0" w:color="000000"/>
              <w:left w:val="single" w:sz="4" w:space="0" w:color="000000"/>
              <w:bottom w:val="single" w:sz="4" w:space="0" w:color="000000"/>
            </w:tcBorders>
          </w:tcPr>
          <w:p w:rsidR="00E0221C" w:rsidRPr="00386503" w:rsidRDefault="00E0221C" w:rsidP="003D111D">
            <w:pPr>
              <w:snapToGrid w:val="0"/>
              <w:jc w:val="center"/>
              <w:rPr>
                <w:rFonts w:ascii="Arial" w:hAnsi="Arial" w:cs="Arial"/>
              </w:rPr>
            </w:pPr>
            <w:r w:rsidRPr="00386503">
              <w:rPr>
                <w:rFonts w:ascii="Arial" w:hAnsi="Arial" w:cs="Arial"/>
              </w:rPr>
              <w:t>Исполнители</w:t>
            </w:r>
          </w:p>
        </w:tc>
        <w:tc>
          <w:tcPr>
            <w:tcW w:w="2268" w:type="dxa"/>
            <w:tcBorders>
              <w:top w:val="single" w:sz="4" w:space="0" w:color="000000"/>
              <w:left w:val="single" w:sz="4" w:space="0" w:color="000000"/>
              <w:bottom w:val="single" w:sz="4" w:space="0" w:color="000000"/>
            </w:tcBorders>
          </w:tcPr>
          <w:p w:rsidR="00E0221C" w:rsidRPr="00386503" w:rsidRDefault="00E0221C" w:rsidP="003D111D">
            <w:pPr>
              <w:snapToGrid w:val="0"/>
              <w:jc w:val="center"/>
              <w:rPr>
                <w:rFonts w:ascii="Arial" w:hAnsi="Arial" w:cs="Arial"/>
              </w:rPr>
            </w:pPr>
            <w:r w:rsidRPr="00386503">
              <w:rPr>
                <w:rFonts w:ascii="Arial" w:hAnsi="Arial" w:cs="Arial"/>
              </w:rPr>
              <w:t>Срок</w:t>
            </w:r>
          </w:p>
          <w:p w:rsidR="00E0221C" w:rsidRPr="00386503" w:rsidRDefault="00E0221C" w:rsidP="003D111D">
            <w:pPr>
              <w:jc w:val="center"/>
              <w:rPr>
                <w:rFonts w:ascii="Arial" w:hAnsi="Arial" w:cs="Arial"/>
              </w:rPr>
            </w:pPr>
            <w:r w:rsidRPr="00386503">
              <w:rPr>
                <w:rFonts w:ascii="Arial" w:hAnsi="Arial" w:cs="Arial"/>
              </w:rPr>
              <w:t>исполнения</w:t>
            </w:r>
          </w:p>
        </w:tc>
        <w:tc>
          <w:tcPr>
            <w:tcW w:w="2268" w:type="dxa"/>
            <w:tcBorders>
              <w:top w:val="single" w:sz="4" w:space="0" w:color="000000"/>
              <w:left w:val="single" w:sz="4" w:space="0" w:color="000000"/>
              <w:bottom w:val="single" w:sz="4" w:space="0" w:color="000000"/>
            </w:tcBorders>
          </w:tcPr>
          <w:p w:rsidR="00E0221C" w:rsidRPr="00386503" w:rsidRDefault="00E0221C" w:rsidP="003D111D">
            <w:pPr>
              <w:snapToGrid w:val="0"/>
              <w:jc w:val="center"/>
              <w:rPr>
                <w:rFonts w:ascii="Arial" w:hAnsi="Arial" w:cs="Arial"/>
              </w:rPr>
            </w:pPr>
            <w:r w:rsidRPr="00386503">
              <w:rPr>
                <w:rFonts w:ascii="Arial" w:hAnsi="Arial" w:cs="Arial"/>
              </w:rPr>
              <w:t>Объем финансирования</w:t>
            </w:r>
          </w:p>
          <w:p w:rsidR="007C39F7" w:rsidRPr="00386503" w:rsidRDefault="007C39F7" w:rsidP="003D111D">
            <w:pPr>
              <w:snapToGrid w:val="0"/>
              <w:jc w:val="center"/>
              <w:rPr>
                <w:rFonts w:ascii="Arial" w:hAnsi="Arial" w:cs="Arial"/>
              </w:rPr>
            </w:pPr>
            <w:r w:rsidRPr="00386503">
              <w:rPr>
                <w:rFonts w:ascii="Arial" w:hAnsi="Arial" w:cs="Arial"/>
              </w:rPr>
              <w:t>(руб.)</w:t>
            </w:r>
          </w:p>
        </w:tc>
        <w:tc>
          <w:tcPr>
            <w:tcW w:w="3969" w:type="dxa"/>
            <w:tcBorders>
              <w:top w:val="single" w:sz="4" w:space="0" w:color="000000"/>
              <w:left w:val="single" w:sz="4" w:space="0" w:color="000000"/>
              <w:bottom w:val="single" w:sz="4" w:space="0" w:color="000000"/>
              <w:right w:val="single" w:sz="4" w:space="0" w:color="000000"/>
            </w:tcBorders>
          </w:tcPr>
          <w:p w:rsidR="00E0221C" w:rsidRPr="00386503" w:rsidRDefault="00E0221C" w:rsidP="003D111D">
            <w:pPr>
              <w:snapToGrid w:val="0"/>
              <w:jc w:val="center"/>
              <w:rPr>
                <w:rFonts w:ascii="Arial" w:hAnsi="Arial" w:cs="Arial"/>
              </w:rPr>
            </w:pPr>
            <w:r w:rsidRPr="00386503">
              <w:rPr>
                <w:rFonts w:ascii="Arial" w:hAnsi="Arial" w:cs="Arial"/>
              </w:rPr>
              <w:t>Ожидаемые конечные результаты реализации подпрограммы.</w:t>
            </w:r>
          </w:p>
          <w:p w:rsidR="00E0221C" w:rsidRPr="00386503" w:rsidRDefault="00E0221C" w:rsidP="003D111D">
            <w:pPr>
              <w:jc w:val="center"/>
              <w:rPr>
                <w:rFonts w:ascii="Arial" w:hAnsi="Arial" w:cs="Arial"/>
              </w:rPr>
            </w:pPr>
          </w:p>
        </w:tc>
      </w:tr>
      <w:tr w:rsidR="00E0221C" w:rsidRPr="00386503" w:rsidTr="00E0221C">
        <w:trPr>
          <w:trHeight w:val="322"/>
        </w:trPr>
        <w:tc>
          <w:tcPr>
            <w:tcW w:w="841" w:type="dxa"/>
            <w:tcBorders>
              <w:top w:val="single" w:sz="4" w:space="0" w:color="000000"/>
              <w:left w:val="single" w:sz="4" w:space="0" w:color="000000"/>
              <w:bottom w:val="single" w:sz="4" w:space="0" w:color="000000"/>
            </w:tcBorders>
          </w:tcPr>
          <w:p w:rsidR="00E0221C" w:rsidRPr="00386503" w:rsidRDefault="00E0221C" w:rsidP="00AA4C71">
            <w:pPr>
              <w:pStyle w:val="a5"/>
              <w:numPr>
                <w:ilvl w:val="0"/>
                <w:numId w:val="20"/>
              </w:numPr>
              <w:rPr>
                <w:rFonts w:ascii="Arial" w:hAnsi="Arial" w:cs="Arial"/>
                <w:sz w:val="24"/>
                <w:szCs w:val="24"/>
              </w:rPr>
            </w:pPr>
            <w:r w:rsidRPr="00386503">
              <w:rPr>
                <w:rFonts w:ascii="Arial" w:hAnsi="Arial" w:cs="Arial"/>
                <w:sz w:val="24"/>
                <w:szCs w:val="24"/>
              </w:rPr>
              <w:t>1.</w:t>
            </w:r>
          </w:p>
        </w:tc>
        <w:tc>
          <w:tcPr>
            <w:tcW w:w="3172" w:type="dxa"/>
            <w:tcBorders>
              <w:top w:val="single" w:sz="4" w:space="0" w:color="000000"/>
              <w:left w:val="single" w:sz="4" w:space="0" w:color="000000"/>
              <w:bottom w:val="single" w:sz="4" w:space="0" w:color="000000"/>
            </w:tcBorders>
          </w:tcPr>
          <w:p w:rsidR="00E0221C" w:rsidRPr="00386503" w:rsidRDefault="00D17D41" w:rsidP="000F05FE">
            <w:pPr>
              <w:rPr>
                <w:rFonts w:ascii="Arial" w:hAnsi="Arial" w:cs="Arial"/>
              </w:rPr>
            </w:pPr>
            <w:r w:rsidRPr="00386503">
              <w:rPr>
                <w:rFonts w:ascii="Arial" w:hAnsi="Arial" w:cs="Arial"/>
              </w:rPr>
              <w:t>Создание сети по продаже книг и периодических изданий на татарском языке</w:t>
            </w:r>
          </w:p>
        </w:tc>
        <w:tc>
          <w:tcPr>
            <w:tcW w:w="2409" w:type="dxa"/>
            <w:tcBorders>
              <w:top w:val="single" w:sz="4" w:space="0" w:color="000000"/>
              <w:left w:val="single" w:sz="4" w:space="0" w:color="000000"/>
              <w:bottom w:val="single" w:sz="4" w:space="0" w:color="000000"/>
            </w:tcBorders>
          </w:tcPr>
          <w:p w:rsidR="00E0221C" w:rsidRPr="00386503" w:rsidRDefault="00D17D41" w:rsidP="000F05FE">
            <w:pPr>
              <w:rPr>
                <w:rFonts w:ascii="Arial" w:hAnsi="Arial" w:cs="Arial"/>
              </w:rPr>
            </w:pPr>
            <w:r w:rsidRPr="00386503">
              <w:rPr>
                <w:rFonts w:ascii="Arial" w:hAnsi="Arial" w:cs="Arial"/>
              </w:rPr>
              <w:t>Исполнительный комитет</w:t>
            </w:r>
          </w:p>
          <w:p w:rsidR="00D17D41" w:rsidRPr="00386503" w:rsidRDefault="00D17D41" w:rsidP="000F05FE">
            <w:pPr>
              <w:rPr>
                <w:rFonts w:ascii="Arial" w:hAnsi="Arial" w:cs="Arial"/>
              </w:rPr>
            </w:pPr>
            <w:r w:rsidRPr="00386503">
              <w:rPr>
                <w:rFonts w:ascii="Arial" w:hAnsi="Arial" w:cs="Arial"/>
              </w:rPr>
              <w:t>Отдел культуры ЧМР</w:t>
            </w:r>
          </w:p>
        </w:tc>
        <w:tc>
          <w:tcPr>
            <w:tcW w:w="2268" w:type="dxa"/>
            <w:tcBorders>
              <w:top w:val="single" w:sz="4" w:space="0" w:color="000000"/>
              <w:left w:val="single" w:sz="4" w:space="0" w:color="000000"/>
              <w:bottom w:val="single" w:sz="4" w:space="0" w:color="000000"/>
            </w:tcBorders>
          </w:tcPr>
          <w:p w:rsidR="00E0221C" w:rsidRPr="00386503" w:rsidRDefault="009E4659" w:rsidP="00431F64">
            <w:pPr>
              <w:jc w:val="center"/>
              <w:rPr>
                <w:rFonts w:ascii="Arial" w:hAnsi="Arial" w:cs="Arial"/>
              </w:rPr>
            </w:pPr>
            <w:r w:rsidRPr="00386503">
              <w:rPr>
                <w:rFonts w:ascii="Arial" w:hAnsi="Arial" w:cs="Arial"/>
              </w:rPr>
              <w:t>2019</w:t>
            </w:r>
            <w:r w:rsidR="00644AE6" w:rsidRPr="00386503">
              <w:rPr>
                <w:rFonts w:ascii="Arial" w:hAnsi="Arial" w:cs="Arial"/>
              </w:rPr>
              <w:t>-2021</w:t>
            </w:r>
          </w:p>
        </w:tc>
        <w:tc>
          <w:tcPr>
            <w:tcW w:w="2268" w:type="dxa"/>
            <w:tcBorders>
              <w:top w:val="single" w:sz="4" w:space="0" w:color="000000"/>
              <w:left w:val="single" w:sz="4" w:space="0" w:color="000000"/>
              <w:bottom w:val="single" w:sz="4" w:space="0" w:color="000000"/>
            </w:tcBorders>
          </w:tcPr>
          <w:p w:rsidR="00E0221C" w:rsidRPr="00386503" w:rsidRDefault="00D17D41" w:rsidP="00431F64">
            <w:pPr>
              <w:jc w:val="center"/>
              <w:rPr>
                <w:rFonts w:ascii="Arial" w:hAnsi="Arial" w:cs="Arial"/>
              </w:rPr>
            </w:pPr>
            <w:r w:rsidRPr="00386503">
              <w:rPr>
                <w:rFonts w:ascii="Arial" w:hAnsi="Arial" w:cs="Arial"/>
              </w:rPr>
              <w:t>-</w:t>
            </w:r>
          </w:p>
        </w:tc>
        <w:tc>
          <w:tcPr>
            <w:tcW w:w="3969" w:type="dxa"/>
            <w:tcBorders>
              <w:top w:val="single" w:sz="4" w:space="0" w:color="000000"/>
              <w:left w:val="single" w:sz="4" w:space="0" w:color="000000"/>
              <w:bottom w:val="single" w:sz="4" w:space="0" w:color="000000"/>
              <w:right w:val="single" w:sz="4" w:space="0" w:color="000000"/>
            </w:tcBorders>
          </w:tcPr>
          <w:p w:rsidR="00E0221C" w:rsidRPr="00386503" w:rsidRDefault="00D17D41" w:rsidP="000F05FE">
            <w:pPr>
              <w:rPr>
                <w:rFonts w:ascii="Arial" w:hAnsi="Arial" w:cs="Arial"/>
              </w:rPr>
            </w:pPr>
            <w:r w:rsidRPr="00386503">
              <w:rPr>
                <w:rFonts w:ascii="Arial" w:hAnsi="Arial" w:cs="Arial"/>
              </w:rPr>
              <w:t>Количество точек продажи печатной продукции, единиц</w:t>
            </w:r>
          </w:p>
        </w:tc>
      </w:tr>
      <w:tr w:rsidR="00E0221C" w:rsidRPr="00386503" w:rsidTr="00E0221C">
        <w:trPr>
          <w:trHeight w:val="322"/>
        </w:trPr>
        <w:tc>
          <w:tcPr>
            <w:tcW w:w="841" w:type="dxa"/>
            <w:tcBorders>
              <w:top w:val="single" w:sz="4" w:space="0" w:color="000000"/>
              <w:left w:val="single" w:sz="4" w:space="0" w:color="000000"/>
              <w:bottom w:val="single" w:sz="4" w:space="0" w:color="000000"/>
            </w:tcBorders>
          </w:tcPr>
          <w:p w:rsidR="00E0221C" w:rsidRPr="00386503" w:rsidRDefault="00E0221C" w:rsidP="00AA4C71">
            <w:pPr>
              <w:pStyle w:val="a5"/>
              <w:numPr>
                <w:ilvl w:val="0"/>
                <w:numId w:val="20"/>
              </w:numPr>
              <w:snapToGrid w:val="0"/>
              <w:rPr>
                <w:rFonts w:ascii="Arial" w:hAnsi="Arial" w:cs="Arial"/>
                <w:sz w:val="24"/>
                <w:szCs w:val="24"/>
              </w:rPr>
            </w:pPr>
            <w:r w:rsidRPr="00386503">
              <w:rPr>
                <w:rFonts w:ascii="Arial" w:hAnsi="Arial" w:cs="Arial"/>
                <w:sz w:val="24"/>
                <w:szCs w:val="24"/>
              </w:rPr>
              <w:t>2.</w:t>
            </w:r>
          </w:p>
        </w:tc>
        <w:tc>
          <w:tcPr>
            <w:tcW w:w="3172" w:type="dxa"/>
            <w:tcBorders>
              <w:top w:val="single" w:sz="4" w:space="0" w:color="000000"/>
              <w:left w:val="single" w:sz="4" w:space="0" w:color="000000"/>
              <w:bottom w:val="single" w:sz="4" w:space="0" w:color="000000"/>
            </w:tcBorders>
          </w:tcPr>
          <w:p w:rsidR="00E0221C" w:rsidRPr="00386503" w:rsidRDefault="00E0221C" w:rsidP="000F05FE">
            <w:pPr>
              <w:snapToGrid w:val="0"/>
              <w:rPr>
                <w:rFonts w:ascii="Arial" w:hAnsi="Arial" w:cs="Arial"/>
              </w:rPr>
            </w:pPr>
            <w:r w:rsidRPr="00386503">
              <w:rPr>
                <w:rFonts w:ascii="Arial" w:hAnsi="Arial" w:cs="Arial"/>
              </w:rPr>
              <w:t xml:space="preserve">Участие в республиканском форуме преподавателей татарского  и русского языков и литературы </w:t>
            </w:r>
          </w:p>
        </w:tc>
        <w:tc>
          <w:tcPr>
            <w:tcW w:w="2409" w:type="dxa"/>
            <w:tcBorders>
              <w:top w:val="single" w:sz="4" w:space="0" w:color="000000"/>
              <w:left w:val="single" w:sz="4" w:space="0" w:color="000000"/>
              <w:bottom w:val="single" w:sz="4" w:space="0" w:color="000000"/>
            </w:tcBorders>
          </w:tcPr>
          <w:p w:rsidR="000F05FE" w:rsidRPr="00386503" w:rsidRDefault="000F05FE" w:rsidP="000F05FE">
            <w:pPr>
              <w:snapToGrid w:val="0"/>
              <w:rPr>
                <w:rFonts w:ascii="Arial" w:hAnsi="Arial" w:cs="Arial"/>
              </w:rPr>
            </w:pPr>
            <w:r w:rsidRPr="00386503">
              <w:rPr>
                <w:rFonts w:ascii="Arial" w:hAnsi="Arial" w:cs="Arial"/>
              </w:rPr>
              <w:t>Управление образования Исполнительного комитета</w:t>
            </w:r>
          </w:p>
          <w:p w:rsidR="00E0221C" w:rsidRPr="00386503" w:rsidRDefault="000F05FE" w:rsidP="000F05FE">
            <w:pPr>
              <w:rPr>
                <w:rFonts w:ascii="Arial" w:hAnsi="Arial" w:cs="Arial"/>
              </w:rPr>
            </w:pPr>
            <w:r w:rsidRPr="00386503">
              <w:rPr>
                <w:rFonts w:ascii="Arial" w:hAnsi="Arial" w:cs="Arial"/>
              </w:rPr>
              <w:t>Чистопольского  муниципального района,общеобразовательные организации</w:t>
            </w:r>
          </w:p>
        </w:tc>
        <w:tc>
          <w:tcPr>
            <w:tcW w:w="2268" w:type="dxa"/>
            <w:tcBorders>
              <w:top w:val="single" w:sz="4" w:space="0" w:color="000000"/>
              <w:left w:val="single" w:sz="4" w:space="0" w:color="000000"/>
              <w:bottom w:val="single" w:sz="4" w:space="0" w:color="000000"/>
            </w:tcBorders>
          </w:tcPr>
          <w:p w:rsidR="00E0221C" w:rsidRPr="00386503" w:rsidRDefault="00E0221C" w:rsidP="00431F64">
            <w:pPr>
              <w:snapToGrid w:val="0"/>
              <w:jc w:val="center"/>
              <w:rPr>
                <w:rFonts w:ascii="Arial" w:hAnsi="Arial" w:cs="Arial"/>
              </w:rPr>
            </w:pPr>
            <w:r w:rsidRPr="00386503">
              <w:rPr>
                <w:rFonts w:ascii="Arial" w:hAnsi="Arial" w:cs="Arial"/>
              </w:rPr>
              <w:t>Весь период</w:t>
            </w:r>
          </w:p>
        </w:tc>
        <w:tc>
          <w:tcPr>
            <w:tcW w:w="2268" w:type="dxa"/>
            <w:tcBorders>
              <w:top w:val="single" w:sz="4" w:space="0" w:color="000000"/>
              <w:left w:val="single" w:sz="4" w:space="0" w:color="000000"/>
              <w:bottom w:val="single" w:sz="4" w:space="0" w:color="000000"/>
            </w:tcBorders>
          </w:tcPr>
          <w:p w:rsidR="00E0221C" w:rsidRPr="00386503" w:rsidRDefault="00FD6C9A" w:rsidP="00431F64">
            <w:pPr>
              <w:snapToGrid w:val="0"/>
              <w:jc w:val="center"/>
              <w:rPr>
                <w:rFonts w:ascii="Arial" w:hAnsi="Arial" w:cs="Arial"/>
              </w:rPr>
            </w:pPr>
            <w:r w:rsidRPr="00386503">
              <w:rPr>
                <w:rFonts w:ascii="Arial" w:hAnsi="Arial" w:cs="Arial"/>
              </w:rPr>
              <w:t>Текущее финансирование</w:t>
            </w:r>
          </w:p>
        </w:tc>
        <w:tc>
          <w:tcPr>
            <w:tcW w:w="3969" w:type="dxa"/>
            <w:tcBorders>
              <w:top w:val="single" w:sz="4" w:space="0" w:color="000000"/>
              <w:left w:val="single" w:sz="4" w:space="0" w:color="000000"/>
              <w:bottom w:val="single" w:sz="4" w:space="0" w:color="000000"/>
              <w:right w:val="single" w:sz="4" w:space="0" w:color="000000"/>
            </w:tcBorders>
          </w:tcPr>
          <w:p w:rsidR="00E0221C" w:rsidRPr="00386503" w:rsidRDefault="00E0221C" w:rsidP="000F05FE">
            <w:pPr>
              <w:snapToGrid w:val="0"/>
              <w:rPr>
                <w:rFonts w:ascii="Arial" w:hAnsi="Arial" w:cs="Arial"/>
              </w:rPr>
            </w:pPr>
            <w:r w:rsidRPr="00386503">
              <w:rPr>
                <w:rFonts w:ascii="Arial" w:hAnsi="Arial" w:cs="Arial"/>
              </w:rPr>
              <w:t>Участие в республиканском форуме</w:t>
            </w:r>
          </w:p>
        </w:tc>
      </w:tr>
      <w:tr w:rsidR="00E0221C" w:rsidRPr="00386503" w:rsidTr="00E0221C">
        <w:trPr>
          <w:trHeight w:val="322"/>
        </w:trPr>
        <w:tc>
          <w:tcPr>
            <w:tcW w:w="841" w:type="dxa"/>
            <w:tcBorders>
              <w:top w:val="single" w:sz="4" w:space="0" w:color="000000"/>
              <w:left w:val="single" w:sz="4" w:space="0" w:color="000000"/>
              <w:bottom w:val="single" w:sz="4" w:space="0" w:color="000000"/>
            </w:tcBorders>
          </w:tcPr>
          <w:p w:rsidR="00E0221C" w:rsidRPr="00386503" w:rsidRDefault="00E0221C" w:rsidP="00AA4C71">
            <w:pPr>
              <w:pStyle w:val="a5"/>
              <w:numPr>
                <w:ilvl w:val="0"/>
                <w:numId w:val="20"/>
              </w:numPr>
              <w:snapToGrid w:val="0"/>
              <w:rPr>
                <w:rFonts w:ascii="Arial" w:hAnsi="Arial" w:cs="Arial"/>
                <w:sz w:val="24"/>
                <w:szCs w:val="24"/>
              </w:rPr>
            </w:pPr>
            <w:r w:rsidRPr="00386503">
              <w:rPr>
                <w:rFonts w:ascii="Arial" w:hAnsi="Arial" w:cs="Arial"/>
                <w:sz w:val="24"/>
                <w:szCs w:val="24"/>
              </w:rPr>
              <w:t>4.</w:t>
            </w:r>
          </w:p>
        </w:tc>
        <w:tc>
          <w:tcPr>
            <w:tcW w:w="3172" w:type="dxa"/>
            <w:tcBorders>
              <w:top w:val="single" w:sz="4" w:space="0" w:color="000000"/>
              <w:left w:val="single" w:sz="4" w:space="0" w:color="000000"/>
              <w:bottom w:val="single" w:sz="4" w:space="0" w:color="000000"/>
            </w:tcBorders>
          </w:tcPr>
          <w:p w:rsidR="00E0221C" w:rsidRPr="00386503" w:rsidRDefault="000F05FE" w:rsidP="000F05FE">
            <w:pPr>
              <w:snapToGrid w:val="0"/>
              <w:rPr>
                <w:rFonts w:ascii="Arial" w:hAnsi="Arial" w:cs="Arial"/>
              </w:rPr>
            </w:pPr>
            <w:r w:rsidRPr="00386503">
              <w:rPr>
                <w:rFonts w:ascii="Arial" w:hAnsi="Arial" w:cs="Arial"/>
              </w:rPr>
              <w:t>Комплектация фонда</w:t>
            </w:r>
          </w:p>
          <w:p w:rsidR="00E0221C" w:rsidRPr="00386503" w:rsidRDefault="00E0221C" w:rsidP="000F05FE">
            <w:pPr>
              <w:rPr>
                <w:rFonts w:ascii="Arial" w:hAnsi="Arial" w:cs="Arial"/>
              </w:rPr>
            </w:pPr>
            <w:r w:rsidRPr="00386503">
              <w:rPr>
                <w:rFonts w:ascii="Arial" w:hAnsi="Arial" w:cs="Arial"/>
              </w:rPr>
              <w:t>библиотек национальной и краеведческой литературой</w:t>
            </w:r>
          </w:p>
        </w:tc>
        <w:tc>
          <w:tcPr>
            <w:tcW w:w="2409" w:type="dxa"/>
            <w:tcBorders>
              <w:top w:val="single" w:sz="4" w:space="0" w:color="000000"/>
              <w:left w:val="single" w:sz="4" w:space="0" w:color="000000"/>
              <w:bottom w:val="single" w:sz="4" w:space="0" w:color="000000"/>
            </w:tcBorders>
          </w:tcPr>
          <w:p w:rsidR="00E0221C" w:rsidRPr="00386503" w:rsidRDefault="00E0221C" w:rsidP="000F05FE">
            <w:pPr>
              <w:snapToGrid w:val="0"/>
              <w:rPr>
                <w:rFonts w:ascii="Arial" w:hAnsi="Arial" w:cs="Arial"/>
              </w:rPr>
            </w:pPr>
            <w:r w:rsidRPr="00386503">
              <w:rPr>
                <w:rFonts w:ascii="Arial" w:hAnsi="Arial" w:cs="Arial"/>
              </w:rPr>
              <w:t>МО и Н РТ</w:t>
            </w:r>
            <w:r w:rsidR="006D56C7" w:rsidRPr="00386503">
              <w:rPr>
                <w:rFonts w:ascii="Arial" w:hAnsi="Arial" w:cs="Arial"/>
              </w:rPr>
              <w:t>,</w:t>
            </w:r>
            <w:r w:rsidR="00C2367A" w:rsidRPr="00386503">
              <w:rPr>
                <w:rFonts w:ascii="Arial" w:hAnsi="Arial" w:cs="Arial"/>
              </w:rPr>
              <w:t xml:space="preserve"> общеобразовательные организации</w:t>
            </w:r>
          </w:p>
          <w:p w:rsidR="00E0221C" w:rsidRPr="00386503" w:rsidRDefault="00E0221C" w:rsidP="000F05FE">
            <w:pPr>
              <w:rPr>
                <w:rFonts w:ascii="Arial" w:hAnsi="Arial" w:cs="Arial"/>
              </w:rPr>
            </w:pPr>
          </w:p>
        </w:tc>
        <w:tc>
          <w:tcPr>
            <w:tcW w:w="2268" w:type="dxa"/>
            <w:tcBorders>
              <w:top w:val="single" w:sz="4" w:space="0" w:color="000000"/>
              <w:left w:val="single" w:sz="4" w:space="0" w:color="000000"/>
              <w:bottom w:val="single" w:sz="4" w:space="0" w:color="000000"/>
            </w:tcBorders>
          </w:tcPr>
          <w:p w:rsidR="00E0221C" w:rsidRPr="00386503" w:rsidRDefault="00E0221C"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E0221C" w:rsidRPr="00386503" w:rsidRDefault="00A77784" w:rsidP="00431F64">
            <w:pPr>
              <w:snapToGrid w:val="0"/>
              <w:jc w:val="center"/>
              <w:rPr>
                <w:rFonts w:ascii="Arial" w:hAnsi="Arial" w:cs="Arial"/>
              </w:rPr>
            </w:pPr>
            <w:r w:rsidRPr="00386503">
              <w:rPr>
                <w:rFonts w:ascii="Arial" w:hAnsi="Arial" w:cs="Arial"/>
              </w:rPr>
              <w:t>Бюджет Республики Татарстан</w:t>
            </w:r>
          </w:p>
        </w:tc>
        <w:tc>
          <w:tcPr>
            <w:tcW w:w="3969" w:type="dxa"/>
            <w:tcBorders>
              <w:top w:val="single" w:sz="4" w:space="0" w:color="000000"/>
              <w:left w:val="single" w:sz="4" w:space="0" w:color="000000"/>
              <w:bottom w:val="single" w:sz="4" w:space="0" w:color="000000"/>
              <w:right w:val="single" w:sz="4" w:space="0" w:color="000000"/>
            </w:tcBorders>
          </w:tcPr>
          <w:p w:rsidR="00E0221C" w:rsidRPr="00386503" w:rsidRDefault="00E0221C" w:rsidP="000F05FE">
            <w:pPr>
              <w:snapToGrid w:val="0"/>
              <w:rPr>
                <w:rFonts w:ascii="Arial" w:hAnsi="Arial" w:cs="Arial"/>
              </w:rPr>
            </w:pPr>
            <w:r w:rsidRPr="00386503">
              <w:rPr>
                <w:rFonts w:ascii="Arial" w:hAnsi="Arial" w:cs="Arial"/>
              </w:rPr>
              <w:t xml:space="preserve">Пополнение </w:t>
            </w:r>
          </w:p>
          <w:p w:rsidR="00E0221C" w:rsidRPr="00386503" w:rsidRDefault="00E0221C" w:rsidP="000F05FE">
            <w:pPr>
              <w:rPr>
                <w:rFonts w:ascii="Arial" w:hAnsi="Arial" w:cs="Arial"/>
              </w:rPr>
            </w:pPr>
            <w:r w:rsidRPr="00386503">
              <w:rPr>
                <w:rFonts w:ascii="Arial" w:hAnsi="Arial" w:cs="Arial"/>
              </w:rPr>
              <w:t>библиотек</w:t>
            </w:r>
          </w:p>
        </w:tc>
      </w:tr>
      <w:tr w:rsidR="00E0221C" w:rsidRPr="00386503" w:rsidTr="00E0221C">
        <w:trPr>
          <w:trHeight w:val="322"/>
        </w:trPr>
        <w:tc>
          <w:tcPr>
            <w:tcW w:w="841" w:type="dxa"/>
            <w:tcBorders>
              <w:top w:val="single" w:sz="4" w:space="0" w:color="000000"/>
              <w:left w:val="single" w:sz="4" w:space="0" w:color="000000"/>
              <w:bottom w:val="single" w:sz="4" w:space="0" w:color="000000"/>
            </w:tcBorders>
          </w:tcPr>
          <w:p w:rsidR="00E0221C" w:rsidRPr="00386503" w:rsidRDefault="00E0221C" w:rsidP="00AA4C71">
            <w:pPr>
              <w:pStyle w:val="a5"/>
              <w:numPr>
                <w:ilvl w:val="0"/>
                <w:numId w:val="20"/>
              </w:numPr>
              <w:snapToGrid w:val="0"/>
              <w:rPr>
                <w:rFonts w:ascii="Arial" w:hAnsi="Arial" w:cs="Arial"/>
                <w:sz w:val="24"/>
                <w:szCs w:val="24"/>
              </w:rPr>
            </w:pPr>
            <w:r w:rsidRPr="00386503">
              <w:rPr>
                <w:rFonts w:ascii="Arial" w:hAnsi="Arial" w:cs="Arial"/>
                <w:sz w:val="24"/>
                <w:szCs w:val="24"/>
              </w:rPr>
              <w:t>5.</w:t>
            </w:r>
          </w:p>
        </w:tc>
        <w:tc>
          <w:tcPr>
            <w:tcW w:w="3172" w:type="dxa"/>
            <w:tcBorders>
              <w:top w:val="single" w:sz="4" w:space="0" w:color="000000"/>
              <w:left w:val="single" w:sz="4" w:space="0" w:color="000000"/>
              <w:bottom w:val="single" w:sz="4" w:space="0" w:color="000000"/>
            </w:tcBorders>
          </w:tcPr>
          <w:p w:rsidR="00E0221C" w:rsidRPr="00386503" w:rsidRDefault="000F05FE" w:rsidP="000F05FE">
            <w:pPr>
              <w:snapToGrid w:val="0"/>
              <w:rPr>
                <w:rFonts w:ascii="Arial" w:hAnsi="Arial" w:cs="Arial"/>
              </w:rPr>
            </w:pPr>
            <w:r w:rsidRPr="00386503">
              <w:rPr>
                <w:rFonts w:ascii="Arial" w:hAnsi="Arial" w:cs="Arial"/>
              </w:rPr>
              <w:t>Проведение</w:t>
            </w:r>
            <w:r w:rsidR="00E0221C" w:rsidRPr="00386503">
              <w:rPr>
                <w:rFonts w:ascii="Arial" w:hAnsi="Arial" w:cs="Arial"/>
              </w:rPr>
              <w:t xml:space="preserve">  в образовательных  учреждениях  Чистопольского муниципального района олимпиады по государственным языкам</w:t>
            </w:r>
          </w:p>
          <w:p w:rsidR="00E0221C" w:rsidRPr="00386503" w:rsidRDefault="00E0221C" w:rsidP="000F05FE">
            <w:pPr>
              <w:rPr>
                <w:rFonts w:ascii="Arial" w:hAnsi="Arial" w:cs="Arial"/>
              </w:rPr>
            </w:pPr>
            <w:r w:rsidRPr="00386503">
              <w:rPr>
                <w:rFonts w:ascii="Arial" w:hAnsi="Arial" w:cs="Arial"/>
              </w:rPr>
              <w:t xml:space="preserve"> РТ</w:t>
            </w:r>
          </w:p>
        </w:tc>
        <w:tc>
          <w:tcPr>
            <w:tcW w:w="2409" w:type="dxa"/>
            <w:tcBorders>
              <w:top w:val="single" w:sz="4" w:space="0" w:color="000000"/>
              <w:left w:val="single" w:sz="4" w:space="0" w:color="000000"/>
              <w:bottom w:val="single" w:sz="4" w:space="0" w:color="000000"/>
            </w:tcBorders>
          </w:tcPr>
          <w:p w:rsidR="002B3C75" w:rsidRPr="00386503" w:rsidRDefault="002B3C75" w:rsidP="000F05FE">
            <w:pPr>
              <w:snapToGrid w:val="0"/>
              <w:rPr>
                <w:rFonts w:ascii="Arial" w:hAnsi="Arial" w:cs="Arial"/>
              </w:rPr>
            </w:pPr>
            <w:r w:rsidRPr="00386503">
              <w:rPr>
                <w:rFonts w:ascii="Arial" w:hAnsi="Arial" w:cs="Arial"/>
              </w:rPr>
              <w:t>Управление образования Исполнительного комитета</w:t>
            </w:r>
          </w:p>
          <w:p w:rsidR="002B3C75" w:rsidRPr="00386503" w:rsidRDefault="002B3C75" w:rsidP="000F05FE">
            <w:pPr>
              <w:rPr>
                <w:rFonts w:ascii="Arial" w:hAnsi="Arial" w:cs="Arial"/>
              </w:rPr>
            </w:pPr>
            <w:r w:rsidRPr="00386503">
              <w:rPr>
                <w:rFonts w:ascii="Arial" w:hAnsi="Arial" w:cs="Arial"/>
              </w:rPr>
              <w:t>Чистопольского  муниципального района</w:t>
            </w:r>
            <w:r w:rsidR="00C2367A" w:rsidRPr="00386503">
              <w:rPr>
                <w:rFonts w:ascii="Arial" w:hAnsi="Arial" w:cs="Arial"/>
              </w:rPr>
              <w:t>, общеобразовательные организации</w:t>
            </w:r>
          </w:p>
          <w:p w:rsidR="00E0221C" w:rsidRPr="00386503" w:rsidRDefault="00E0221C" w:rsidP="000F05FE">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E0221C" w:rsidRPr="00386503" w:rsidRDefault="00E0221C"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E0221C" w:rsidRPr="00386503" w:rsidRDefault="00E0221C" w:rsidP="00431F64">
            <w:pPr>
              <w:snapToGrid w:val="0"/>
              <w:jc w:val="center"/>
              <w:rPr>
                <w:rFonts w:ascii="Arial" w:hAnsi="Arial" w:cs="Arial"/>
              </w:rPr>
            </w:pPr>
            <w:r w:rsidRPr="00386503">
              <w:rPr>
                <w:rFonts w:ascii="Arial" w:hAnsi="Arial" w:cs="Arial"/>
              </w:rPr>
              <w:t>Текущее финансирование</w:t>
            </w:r>
          </w:p>
        </w:tc>
        <w:tc>
          <w:tcPr>
            <w:tcW w:w="3969" w:type="dxa"/>
            <w:tcBorders>
              <w:top w:val="single" w:sz="4" w:space="0" w:color="000000"/>
              <w:left w:val="single" w:sz="4" w:space="0" w:color="000000"/>
              <w:bottom w:val="single" w:sz="4" w:space="0" w:color="000000"/>
              <w:right w:val="single" w:sz="4" w:space="0" w:color="000000"/>
            </w:tcBorders>
          </w:tcPr>
          <w:p w:rsidR="00E0221C" w:rsidRPr="00386503" w:rsidRDefault="00E0221C" w:rsidP="000F05FE">
            <w:pPr>
              <w:snapToGrid w:val="0"/>
              <w:rPr>
                <w:rFonts w:ascii="Arial" w:hAnsi="Arial" w:cs="Arial"/>
              </w:rPr>
            </w:pPr>
            <w:r w:rsidRPr="00386503">
              <w:rPr>
                <w:rFonts w:ascii="Arial" w:hAnsi="Arial" w:cs="Arial"/>
              </w:rPr>
              <w:t>Участие в олимпиадах</w:t>
            </w:r>
          </w:p>
        </w:tc>
      </w:tr>
      <w:tr w:rsidR="00C6710A" w:rsidRPr="00386503" w:rsidTr="00E0221C">
        <w:trPr>
          <w:trHeight w:val="322"/>
        </w:trPr>
        <w:tc>
          <w:tcPr>
            <w:tcW w:w="841" w:type="dxa"/>
            <w:tcBorders>
              <w:top w:val="single" w:sz="4" w:space="0" w:color="000000"/>
              <w:left w:val="single" w:sz="4" w:space="0" w:color="000000"/>
              <w:bottom w:val="single" w:sz="4" w:space="0" w:color="000000"/>
            </w:tcBorders>
          </w:tcPr>
          <w:p w:rsidR="00C6710A" w:rsidRPr="00386503" w:rsidRDefault="003A3456" w:rsidP="00AA4C71">
            <w:pPr>
              <w:pStyle w:val="a5"/>
              <w:numPr>
                <w:ilvl w:val="0"/>
                <w:numId w:val="20"/>
              </w:numPr>
              <w:snapToGrid w:val="0"/>
              <w:rPr>
                <w:rFonts w:ascii="Arial" w:hAnsi="Arial" w:cs="Arial"/>
                <w:sz w:val="24"/>
                <w:szCs w:val="24"/>
              </w:rPr>
            </w:pPr>
            <w:r w:rsidRPr="00386503">
              <w:rPr>
                <w:rFonts w:ascii="Arial" w:hAnsi="Arial" w:cs="Arial"/>
                <w:sz w:val="24"/>
                <w:szCs w:val="24"/>
              </w:rPr>
              <w:t>6.</w:t>
            </w:r>
          </w:p>
        </w:tc>
        <w:tc>
          <w:tcPr>
            <w:tcW w:w="3172" w:type="dxa"/>
            <w:tcBorders>
              <w:top w:val="single" w:sz="4" w:space="0" w:color="000000"/>
              <w:left w:val="single" w:sz="4" w:space="0" w:color="000000"/>
              <w:bottom w:val="single" w:sz="4" w:space="0" w:color="000000"/>
            </w:tcBorders>
          </w:tcPr>
          <w:p w:rsidR="00C6710A" w:rsidRPr="00386503" w:rsidRDefault="004E35FC" w:rsidP="000F05FE">
            <w:pPr>
              <w:snapToGrid w:val="0"/>
              <w:rPr>
                <w:rFonts w:ascii="Arial" w:hAnsi="Arial" w:cs="Arial"/>
              </w:rPr>
            </w:pPr>
            <w:r w:rsidRPr="00386503">
              <w:rPr>
                <w:rFonts w:ascii="Arial" w:hAnsi="Arial" w:cs="Arial"/>
              </w:rPr>
              <w:t>Открытие новых классов</w:t>
            </w:r>
            <w:r w:rsidR="000F05FE" w:rsidRPr="00386503">
              <w:rPr>
                <w:rFonts w:ascii="Arial" w:hAnsi="Arial" w:cs="Arial"/>
              </w:rPr>
              <w:t>, групп</w:t>
            </w:r>
            <w:r w:rsidR="00C6710A" w:rsidRPr="00386503">
              <w:rPr>
                <w:rFonts w:ascii="Arial" w:hAnsi="Arial" w:cs="Arial"/>
              </w:rPr>
              <w:t xml:space="preserve"> в МДОУ для обучения и воспитания  на родном языке детей представителей других народов</w:t>
            </w:r>
          </w:p>
        </w:tc>
        <w:tc>
          <w:tcPr>
            <w:tcW w:w="2409" w:type="dxa"/>
            <w:tcBorders>
              <w:top w:val="single" w:sz="4" w:space="0" w:color="000000"/>
              <w:left w:val="single" w:sz="4" w:space="0" w:color="000000"/>
              <w:bottom w:val="single" w:sz="4" w:space="0" w:color="000000"/>
            </w:tcBorders>
          </w:tcPr>
          <w:p w:rsidR="00C6710A" w:rsidRPr="00386503" w:rsidRDefault="00C6710A" w:rsidP="000F05FE">
            <w:pPr>
              <w:snapToGrid w:val="0"/>
              <w:rPr>
                <w:rFonts w:ascii="Arial" w:hAnsi="Arial" w:cs="Arial"/>
              </w:rPr>
            </w:pPr>
            <w:r w:rsidRPr="00386503">
              <w:rPr>
                <w:rFonts w:ascii="Arial" w:hAnsi="Arial" w:cs="Arial"/>
              </w:rPr>
              <w:t>Управление образования Исполнительного комитета</w:t>
            </w:r>
          </w:p>
          <w:p w:rsidR="00C6710A" w:rsidRPr="00386503" w:rsidRDefault="00C6710A" w:rsidP="000F05FE">
            <w:pPr>
              <w:rPr>
                <w:rFonts w:ascii="Arial" w:hAnsi="Arial" w:cs="Arial"/>
              </w:rPr>
            </w:pPr>
            <w:r w:rsidRPr="00386503">
              <w:rPr>
                <w:rFonts w:ascii="Arial" w:hAnsi="Arial" w:cs="Arial"/>
              </w:rPr>
              <w:t>Чистопольского  муниципального района</w:t>
            </w:r>
            <w:r w:rsidR="00C2367A" w:rsidRPr="00386503">
              <w:rPr>
                <w:rFonts w:ascii="Arial" w:hAnsi="Arial" w:cs="Arial"/>
              </w:rPr>
              <w:t>, общеобразовательные организации</w:t>
            </w:r>
          </w:p>
          <w:p w:rsidR="00C6710A" w:rsidRPr="00386503" w:rsidRDefault="00C6710A" w:rsidP="000F05FE">
            <w:pPr>
              <w:rPr>
                <w:rFonts w:ascii="Arial" w:hAnsi="Arial" w:cs="Arial"/>
              </w:rPr>
            </w:pPr>
          </w:p>
        </w:tc>
        <w:tc>
          <w:tcPr>
            <w:tcW w:w="2268" w:type="dxa"/>
            <w:tcBorders>
              <w:top w:val="single" w:sz="4" w:space="0" w:color="000000"/>
              <w:left w:val="single" w:sz="4" w:space="0" w:color="000000"/>
              <w:bottom w:val="single" w:sz="4" w:space="0" w:color="000000"/>
            </w:tcBorders>
          </w:tcPr>
          <w:p w:rsidR="00C6710A" w:rsidRPr="00386503" w:rsidRDefault="00C6710A" w:rsidP="00431F64">
            <w:pPr>
              <w:snapToGrid w:val="0"/>
              <w:jc w:val="center"/>
              <w:rPr>
                <w:rFonts w:ascii="Arial" w:hAnsi="Arial" w:cs="Arial"/>
              </w:rPr>
            </w:pPr>
          </w:p>
          <w:p w:rsidR="00C6710A" w:rsidRPr="00386503" w:rsidRDefault="00C6710A" w:rsidP="00431F64">
            <w:pPr>
              <w:jc w:val="center"/>
              <w:rPr>
                <w:rFonts w:ascii="Arial" w:hAnsi="Arial" w:cs="Arial"/>
              </w:rPr>
            </w:pPr>
          </w:p>
          <w:p w:rsidR="00C6710A" w:rsidRPr="00386503" w:rsidRDefault="00C6710A" w:rsidP="00431F64">
            <w:pPr>
              <w:jc w:val="center"/>
              <w:rPr>
                <w:rFonts w:ascii="Arial" w:hAnsi="Arial" w:cs="Arial"/>
              </w:rPr>
            </w:pPr>
          </w:p>
          <w:p w:rsidR="00C6710A" w:rsidRPr="00386503" w:rsidRDefault="00C6710A" w:rsidP="00431F64">
            <w:pPr>
              <w:jc w:val="center"/>
              <w:rPr>
                <w:rFonts w:ascii="Arial" w:hAnsi="Arial" w:cs="Arial"/>
              </w:rPr>
            </w:pPr>
            <w:r w:rsidRPr="00386503">
              <w:rPr>
                <w:rFonts w:ascii="Arial" w:hAnsi="Arial" w:cs="Arial"/>
              </w:rPr>
              <w:t>Весь период</w:t>
            </w:r>
          </w:p>
        </w:tc>
        <w:tc>
          <w:tcPr>
            <w:tcW w:w="2268" w:type="dxa"/>
            <w:tcBorders>
              <w:top w:val="single" w:sz="4" w:space="0" w:color="000000"/>
              <w:left w:val="single" w:sz="4" w:space="0" w:color="000000"/>
              <w:bottom w:val="single" w:sz="4" w:space="0" w:color="000000"/>
            </w:tcBorders>
          </w:tcPr>
          <w:p w:rsidR="00C6710A" w:rsidRPr="00386503" w:rsidRDefault="004E35FC" w:rsidP="00431F64">
            <w:pPr>
              <w:snapToGrid w:val="0"/>
              <w:jc w:val="center"/>
              <w:rPr>
                <w:rFonts w:ascii="Arial" w:hAnsi="Arial" w:cs="Arial"/>
              </w:rPr>
            </w:pPr>
            <w:r w:rsidRPr="00386503">
              <w:rPr>
                <w:rFonts w:ascii="Arial" w:hAnsi="Arial" w:cs="Arial"/>
              </w:rPr>
              <w:t>-</w:t>
            </w:r>
          </w:p>
        </w:tc>
        <w:tc>
          <w:tcPr>
            <w:tcW w:w="3969" w:type="dxa"/>
            <w:tcBorders>
              <w:top w:val="single" w:sz="4" w:space="0" w:color="000000"/>
              <w:left w:val="single" w:sz="4" w:space="0" w:color="000000"/>
              <w:bottom w:val="single" w:sz="4" w:space="0" w:color="000000"/>
              <w:right w:val="single" w:sz="4" w:space="0" w:color="000000"/>
            </w:tcBorders>
          </w:tcPr>
          <w:p w:rsidR="00C6710A" w:rsidRPr="00386503" w:rsidRDefault="00C6710A" w:rsidP="000F05FE">
            <w:pPr>
              <w:snapToGrid w:val="0"/>
              <w:rPr>
                <w:rFonts w:ascii="Arial" w:hAnsi="Arial" w:cs="Arial"/>
              </w:rPr>
            </w:pPr>
            <w:r w:rsidRPr="00386503">
              <w:rPr>
                <w:rFonts w:ascii="Arial" w:hAnsi="Arial" w:cs="Arial"/>
              </w:rPr>
              <w:t>Открытие национальных классов</w:t>
            </w:r>
          </w:p>
        </w:tc>
      </w:tr>
      <w:tr w:rsidR="00C6710A" w:rsidRPr="00386503" w:rsidTr="00E0221C">
        <w:trPr>
          <w:trHeight w:val="322"/>
        </w:trPr>
        <w:tc>
          <w:tcPr>
            <w:tcW w:w="841" w:type="dxa"/>
            <w:tcBorders>
              <w:top w:val="single" w:sz="4" w:space="0" w:color="000000"/>
              <w:left w:val="single" w:sz="4" w:space="0" w:color="000000"/>
              <w:bottom w:val="single" w:sz="4" w:space="0" w:color="000000"/>
            </w:tcBorders>
          </w:tcPr>
          <w:p w:rsidR="00C6710A" w:rsidRPr="00386503" w:rsidRDefault="003A3456" w:rsidP="00AA4C71">
            <w:pPr>
              <w:pStyle w:val="a5"/>
              <w:numPr>
                <w:ilvl w:val="0"/>
                <w:numId w:val="20"/>
              </w:numPr>
              <w:snapToGrid w:val="0"/>
              <w:rPr>
                <w:rFonts w:ascii="Arial" w:hAnsi="Arial" w:cs="Arial"/>
                <w:sz w:val="24"/>
                <w:szCs w:val="24"/>
              </w:rPr>
            </w:pPr>
            <w:r w:rsidRPr="00386503">
              <w:rPr>
                <w:rFonts w:ascii="Arial" w:hAnsi="Arial" w:cs="Arial"/>
                <w:sz w:val="24"/>
                <w:szCs w:val="24"/>
              </w:rPr>
              <w:t>7.</w:t>
            </w:r>
          </w:p>
        </w:tc>
        <w:tc>
          <w:tcPr>
            <w:tcW w:w="3172" w:type="dxa"/>
            <w:tcBorders>
              <w:top w:val="single" w:sz="4" w:space="0" w:color="000000"/>
              <w:left w:val="single" w:sz="4" w:space="0" w:color="000000"/>
              <w:bottom w:val="single" w:sz="4" w:space="0" w:color="000000"/>
            </w:tcBorders>
          </w:tcPr>
          <w:p w:rsidR="00C6710A" w:rsidRPr="00386503" w:rsidRDefault="000F05FE" w:rsidP="000F05FE">
            <w:pPr>
              <w:snapToGrid w:val="0"/>
              <w:rPr>
                <w:rFonts w:ascii="Arial" w:hAnsi="Arial" w:cs="Arial"/>
              </w:rPr>
            </w:pPr>
            <w:r w:rsidRPr="00386503">
              <w:rPr>
                <w:rFonts w:ascii="Arial" w:hAnsi="Arial" w:cs="Arial"/>
              </w:rPr>
              <w:t>Обеспечение классов и школ</w:t>
            </w:r>
            <w:r w:rsidR="00C6710A" w:rsidRPr="00386503">
              <w:rPr>
                <w:rFonts w:ascii="Arial" w:hAnsi="Arial" w:cs="Arial"/>
              </w:rPr>
              <w:t xml:space="preserve">  кадрами и учебно-методической литературой на языках представителей др</w:t>
            </w:r>
            <w:r w:rsidR="00CD39D2" w:rsidRPr="00386503">
              <w:rPr>
                <w:rFonts w:ascii="Arial" w:hAnsi="Arial" w:cs="Arial"/>
              </w:rPr>
              <w:t xml:space="preserve">угих народов проживающих в Чистопольском муниципальном </w:t>
            </w:r>
            <w:r w:rsidR="00C6710A" w:rsidRPr="00386503">
              <w:rPr>
                <w:rFonts w:ascii="Arial" w:hAnsi="Arial" w:cs="Arial"/>
              </w:rPr>
              <w:t>районе (чуваш)</w:t>
            </w:r>
          </w:p>
        </w:tc>
        <w:tc>
          <w:tcPr>
            <w:tcW w:w="2409" w:type="dxa"/>
            <w:tcBorders>
              <w:top w:val="single" w:sz="4" w:space="0" w:color="000000"/>
              <w:left w:val="single" w:sz="4" w:space="0" w:color="000000"/>
              <w:bottom w:val="single" w:sz="4" w:space="0" w:color="000000"/>
            </w:tcBorders>
          </w:tcPr>
          <w:p w:rsidR="00C6710A" w:rsidRPr="00386503" w:rsidRDefault="00C6710A" w:rsidP="000F05FE">
            <w:pPr>
              <w:snapToGrid w:val="0"/>
              <w:rPr>
                <w:rFonts w:ascii="Arial" w:hAnsi="Arial" w:cs="Arial"/>
              </w:rPr>
            </w:pPr>
            <w:r w:rsidRPr="00386503">
              <w:rPr>
                <w:rFonts w:ascii="Arial" w:hAnsi="Arial" w:cs="Arial"/>
              </w:rPr>
              <w:t>Управление образования Исполнительного комитета</w:t>
            </w:r>
          </w:p>
          <w:p w:rsidR="00C6710A" w:rsidRPr="00386503" w:rsidRDefault="00C6710A" w:rsidP="000F05FE">
            <w:pPr>
              <w:rPr>
                <w:rFonts w:ascii="Arial" w:hAnsi="Arial" w:cs="Arial"/>
              </w:rPr>
            </w:pPr>
            <w:r w:rsidRPr="00386503">
              <w:rPr>
                <w:rFonts w:ascii="Arial" w:hAnsi="Arial" w:cs="Arial"/>
              </w:rPr>
              <w:t>Чистопольского  муниципального района</w:t>
            </w:r>
            <w:r w:rsidR="00C2367A" w:rsidRPr="00386503">
              <w:rPr>
                <w:rFonts w:ascii="Arial" w:hAnsi="Arial" w:cs="Arial"/>
              </w:rPr>
              <w:t>, общеобразовательные организации</w:t>
            </w:r>
          </w:p>
          <w:p w:rsidR="00C6710A" w:rsidRPr="00386503" w:rsidRDefault="00C6710A" w:rsidP="000F05FE">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C6710A" w:rsidRPr="00386503" w:rsidRDefault="002251C6"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C6710A" w:rsidRPr="00386503" w:rsidRDefault="00A77784" w:rsidP="00431F64">
            <w:pPr>
              <w:snapToGrid w:val="0"/>
              <w:jc w:val="center"/>
              <w:rPr>
                <w:rFonts w:ascii="Arial" w:hAnsi="Arial" w:cs="Arial"/>
              </w:rPr>
            </w:pPr>
            <w:r w:rsidRPr="00386503">
              <w:rPr>
                <w:rFonts w:ascii="Arial" w:hAnsi="Arial" w:cs="Arial"/>
              </w:rPr>
              <w:t>Бюджет Республики Татарстан</w:t>
            </w:r>
            <w:r w:rsidR="00D6799A" w:rsidRPr="00386503">
              <w:rPr>
                <w:rFonts w:ascii="Arial" w:hAnsi="Arial" w:cs="Arial"/>
              </w:rPr>
              <w:t>, Чистопольского муниципального района</w:t>
            </w:r>
          </w:p>
          <w:p w:rsidR="00CF006C" w:rsidRPr="00386503" w:rsidRDefault="00CF006C" w:rsidP="00431F64">
            <w:pPr>
              <w:snapToGrid w:val="0"/>
              <w:jc w:val="center"/>
              <w:rPr>
                <w:rFonts w:ascii="Arial" w:hAnsi="Arial" w:cs="Arial"/>
              </w:rPr>
            </w:pPr>
          </w:p>
          <w:p w:rsidR="00CF006C" w:rsidRPr="00386503" w:rsidRDefault="002251C6" w:rsidP="00431F64">
            <w:pPr>
              <w:snapToGrid w:val="0"/>
              <w:jc w:val="center"/>
              <w:rPr>
                <w:rFonts w:ascii="Arial" w:hAnsi="Arial" w:cs="Arial"/>
              </w:rPr>
            </w:pPr>
            <w:r w:rsidRPr="00386503">
              <w:rPr>
                <w:rFonts w:ascii="Arial" w:hAnsi="Arial" w:cs="Arial"/>
              </w:rPr>
              <w:t>1</w:t>
            </w:r>
            <w:r w:rsidR="00CF006C" w:rsidRPr="00386503">
              <w:rPr>
                <w:rFonts w:ascii="Arial" w:hAnsi="Arial" w:cs="Arial"/>
              </w:rPr>
              <w:t>0 000</w:t>
            </w:r>
          </w:p>
        </w:tc>
        <w:tc>
          <w:tcPr>
            <w:tcW w:w="3969" w:type="dxa"/>
            <w:tcBorders>
              <w:top w:val="single" w:sz="4" w:space="0" w:color="000000"/>
              <w:left w:val="single" w:sz="4" w:space="0" w:color="000000"/>
              <w:bottom w:val="single" w:sz="4" w:space="0" w:color="000000"/>
              <w:right w:val="single" w:sz="4" w:space="0" w:color="000000"/>
            </w:tcBorders>
          </w:tcPr>
          <w:p w:rsidR="00C6710A" w:rsidRPr="00386503" w:rsidRDefault="00C6710A" w:rsidP="000F05FE">
            <w:pPr>
              <w:snapToGrid w:val="0"/>
              <w:rPr>
                <w:rFonts w:ascii="Arial" w:hAnsi="Arial" w:cs="Arial"/>
              </w:rPr>
            </w:pPr>
            <w:r w:rsidRPr="00386503">
              <w:rPr>
                <w:rFonts w:ascii="Arial" w:hAnsi="Arial" w:cs="Arial"/>
              </w:rPr>
              <w:t xml:space="preserve">Обеспечение </w:t>
            </w:r>
          </w:p>
          <w:p w:rsidR="00C6710A" w:rsidRPr="00386503" w:rsidRDefault="00C6710A" w:rsidP="000F05FE">
            <w:pPr>
              <w:rPr>
                <w:rFonts w:ascii="Arial" w:hAnsi="Arial" w:cs="Arial"/>
              </w:rPr>
            </w:pPr>
            <w:r w:rsidRPr="00386503">
              <w:rPr>
                <w:rFonts w:ascii="Arial" w:hAnsi="Arial" w:cs="Arial"/>
              </w:rPr>
              <w:t>Методической литературой; кадрами</w:t>
            </w:r>
          </w:p>
        </w:tc>
      </w:tr>
      <w:tr w:rsidR="00C6710A" w:rsidRPr="00386503" w:rsidTr="00E0221C">
        <w:trPr>
          <w:trHeight w:val="322"/>
        </w:trPr>
        <w:tc>
          <w:tcPr>
            <w:tcW w:w="841" w:type="dxa"/>
            <w:tcBorders>
              <w:top w:val="single" w:sz="4" w:space="0" w:color="000000"/>
              <w:left w:val="single" w:sz="4" w:space="0" w:color="000000"/>
              <w:bottom w:val="single" w:sz="4" w:space="0" w:color="000000"/>
            </w:tcBorders>
          </w:tcPr>
          <w:p w:rsidR="00C6710A" w:rsidRPr="00386503" w:rsidRDefault="003A3456" w:rsidP="00AA4C71">
            <w:pPr>
              <w:pStyle w:val="a5"/>
              <w:numPr>
                <w:ilvl w:val="0"/>
                <w:numId w:val="20"/>
              </w:numPr>
              <w:snapToGrid w:val="0"/>
              <w:rPr>
                <w:rFonts w:ascii="Arial" w:hAnsi="Arial" w:cs="Arial"/>
                <w:sz w:val="24"/>
                <w:szCs w:val="24"/>
              </w:rPr>
            </w:pPr>
            <w:r w:rsidRPr="00386503">
              <w:rPr>
                <w:rFonts w:ascii="Arial" w:hAnsi="Arial" w:cs="Arial"/>
                <w:sz w:val="24"/>
                <w:szCs w:val="24"/>
              </w:rPr>
              <w:t>8.</w:t>
            </w:r>
          </w:p>
        </w:tc>
        <w:tc>
          <w:tcPr>
            <w:tcW w:w="3172" w:type="dxa"/>
            <w:tcBorders>
              <w:top w:val="single" w:sz="4" w:space="0" w:color="000000"/>
              <w:left w:val="single" w:sz="4" w:space="0" w:color="000000"/>
              <w:bottom w:val="single" w:sz="4" w:space="0" w:color="000000"/>
            </w:tcBorders>
          </w:tcPr>
          <w:p w:rsidR="00C6710A" w:rsidRPr="00386503" w:rsidRDefault="000F05FE" w:rsidP="000F05FE">
            <w:pPr>
              <w:snapToGrid w:val="0"/>
              <w:rPr>
                <w:rFonts w:ascii="Arial" w:hAnsi="Arial" w:cs="Arial"/>
              </w:rPr>
            </w:pPr>
            <w:r w:rsidRPr="00386503">
              <w:rPr>
                <w:rFonts w:ascii="Arial" w:hAnsi="Arial" w:cs="Arial"/>
              </w:rPr>
              <w:t>Пополнение</w:t>
            </w:r>
            <w:r w:rsidR="00C6710A" w:rsidRPr="00386503">
              <w:rPr>
                <w:rFonts w:ascii="Arial" w:hAnsi="Arial" w:cs="Arial"/>
              </w:rPr>
              <w:t xml:space="preserve"> библиотеки художественной литературой, книгами на языке представителей других народов</w:t>
            </w:r>
          </w:p>
        </w:tc>
        <w:tc>
          <w:tcPr>
            <w:tcW w:w="2409" w:type="dxa"/>
            <w:tcBorders>
              <w:top w:val="single" w:sz="4" w:space="0" w:color="000000"/>
              <w:left w:val="single" w:sz="4" w:space="0" w:color="000000"/>
              <w:bottom w:val="single" w:sz="4" w:space="0" w:color="000000"/>
            </w:tcBorders>
          </w:tcPr>
          <w:p w:rsidR="00C6710A" w:rsidRPr="00386503" w:rsidRDefault="00C6710A" w:rsidP="000F05FE">
            <w:pPr>
              <w:snapToGrid w:val="0"/>
              <w:rPr>
                <w:rFonts w:ascii="Arial" w:hAnsi="Arial" w:cs="Arial"/>
              </w:rPr>
            </w:pPr>
            <w:r w:rsidRPr="00386503">
              <w:rPr>
                <w:rFonts w:ascii="Arial" w:hAnsi="Arial" w:cs="Arial"/>
              </w:rPr>
              <w:t>Управление образования Исполнительного комитета</w:t>
            </w:r>
          </w:p>
          <w:p w:rsidR="00C6710A" w:rsidRPr="00386503" w:rsidRDefault="00C6710A" w:rsidP="000F05FE">
            <w:pPr>
              <w:rPr>
                <w:rFonts w:ascii="Arial" w:hAnsi="Arial" w:cs="Arial"/>
              </w:rPr>
            </w:pPr>
            <w:r w:rsidRPr="00386503">
              <w:rPr>
                <w:rFonts w:ascii="Arial" w:hAnsi="Arial" w:cs="Arial"/>
              </w:rPr>
              <w:t>Чистопольского  муниципального района</w:t>
            </w:r>
            <w:r w:rsidR="00C2367A" w:rsidRPr="00386503">
              <w:rPr>
                <w:rFonts w:ascii="Arial" w:hAnsi="Arial" w:cs="Arial"/>
              </w:rPr>
              <w:t>, общеобразовательные организации</w:t>
            </w:r>
          </w:p>
          <w:p w:rsidR="00C6710A" w:rsidRPr="00386503" w:rsidRDefault="00C6710A" w:rsidP="000F05FE">
            <w:pPr>
              <w:snapToGrid w:val="0"/>
              <w:rPr>
                <w:rFonts w:ascii="Arial" w:hAnsi="Arial" w:cs="Arial"/>
              </w:rPr>
            </w:pPr>
          </w:p>
        </w:tc>
        <w:tc>
          <w:tcPr>
            <w:tcW w:w="2268" w:type="dxa"/>
            <w:tcBorders>
              <w:top w:val="single" w:sz="4" w:space="0" w:color="000000"/>
              <w:left w:val="single" w:sz="4" w:space="0" w:color="000000"/>
              <w:bottom w:val="single" w:sz="4" w:space="0" w:color="000000"/>
            </w:tcBorders>
          </w:tcPr>
          <w:p w:rsidR="00C6710A" w:rsidRPr="00386503" w:rsidRDefault="002251C6" w:rsidP="00431F64">
            <w:pPr>
              <w:snapToGrid w:val="0"/>
              <w:jc w:val="center"/>
              <w:rPr>
                <w:rFonts w:ascii="Arial" w:hAnsi="Arial" w:cs="Arial"/>
              </w:rPr>
            </w:pPr>
            <w:r w:rsidRPr="00386503">
              <w:rPr>
                <w:rFonts w:ascii="Arial" w:hAnsi="Arial" w:cs="Arial"/>
              </w:rPr>
              <w:t>Ежегодно</w:t>
            </w:r>
          </w:p>
        </w:tc>
        <w:tc>
          <w:tcPr>
            <w:tcW w:w="2268" w:type="dxa"/>
            <w:tcBorders>
              <w:top w:val="single" w:sz="4" w:space="0" w:color="000000"/>
              <w:left w:val="single" w:sz="4" w:space="0" w:color="000000"/>
              <w:bottom w:val="single" w:sz="4" w:space="0" w:color="000000"/>
            </w:tcBorders>
          </w:tcPr>
          <w:p w:rsidR="00C6710A" w:rsidRPr="00386503" w:rsidRDefault="00A77784" w:rsidP="00431F64">
            <w:pPr>
              <w:snapToGrid w:val="0"/>
              <w:jc w:val="center"/>
              <w:rPr>
                <w:rFonts w:ascii="Arial" w:hAnsi="Arial" w:cs="Arial"/>
              </w:rPr>
            </w:pPr>
            <w:r w:rsidRPr="00386503">
              <w:rPr>
                <w:rFonts w:ascii="Arial" w:hAnsi="Arial" w:cs="Arial"/>
              </w:rPr>
              <w:t>Бюджет Республики Татарстан</w:t>
            </w:r>
            <w:r w:rsidR="00D6799A" w:rsidRPr="00386503">
              <w:rPr>
                <w:rFonts w:ascii="Arial" w:hAnsi="Arial" w:cs="Arial"/>
              </w:rPr>
              <w:t>,</w:t>
            </w:r>
          </w:p>
          <w:p w:rsidR="00D6799A" w:rsidRPr="00386503" w:rsidRDefault="00D6799A" w:rsidP="00431F64">
            <w:pPr>
              <w:snapToGrid w:val="0"/>
              <w:jc w:val="center"/>
              <w:rPr>
                <w:rFonts w:ascii="Arial" w:hAnsi="Arial" w:cs="Arial"/>
              </w:rPr>
            </w:pPr>
            <w:r w:rsidRPr="00386503">
              <w:rPr>
                <w:rFonts w:ascii="Arial" w:hAnsi="Arial" w:cs="Arial"/>
              </w:rPr>
              <w:t>Чистопольского муниципального района</w:t>
            </w:r>
          </w:p>
          <w:p w:rsidR="00CF006C" w:rsidRPr="00386503" w:rsidRDefault="00CF006C" w:rsidP="00431F64">
            <w:pPr>
              <w:snapToGrid w:val="0"/>
              <w:jc w:val="center"/>
              <w:rPr>
                <w:rFonts w:ascii="Arial" w:hAnsi="Arial" w:cs="Arial"/>
              </w:rPr>
            </w:pPr>
          </w:p>
          <w:p w:rsidR="00CF006C" w:rsidRPr="00386503" w:rsidRDefault="00CF006C" w:rsidP="00431F64">
            <w:pPr>
              <w:snapToGrid w:val="0"/>
              <w:jc w:val="center"/>
              <w:rPr>
                <w:rFonts w:ascii="Arial" w:hAnsi="Arial" w:cs="Arial"/>
              </w:rPr>
            </w:pPr>
          </w:p>
        </w:tc>
        <w:tc>
          <w:tcPr>
            <w:tcW w:w="3969" w:type="dxa"/>
            <w:tcBorders>
              <w:top w:val="single" w:sz="4" w:space="0" w:color="000000"/>
              <w:left w:val="single" w:sz="4" w:space="0" w:color="000000"/>
              <w:bottom w:val="single" w:sz="4" w:space="0" w:color="000000"/>
              <w:right w:val="single" w:sz="4" w:space="0" w:color="000000"/>
            </w:tcBorders>
          </w:tcPr>
          <w:p w:rsidR="00C6710A" w:rsidRPr="00386503" w:rsidRDefault="00C6710A" w:rsidP="000F05FE">
            <w:pPr>
              <w:snapToGrid w:val="0"/>
              <w:rPr>
                <w:rFonts w:ascii="Arial" w:hAnsi="Arial" w:cs="Arial"/>
              </w:rPr>
            </w:pPr>
          </w:p>
        </w:tc>
      </w:tr>
      <w:tr w:rsidR="00E677FD" w:rsidRPr="00386503" w:rsidTr="00E0221C">
        <w:trPr>
          <w:trHeight w:val="322"/>
        </w:trPr>
        <w:tc>
          <w:tcPr>
            <w:tcW w:w="841" w:type="dxa"/>
            <w:tcBorders>
              <w:top w:val="single" w:sz="4" w:space="0" w:color="000000"/>
              <w:left w:val="single" w:sz="4" w:space="0" w:color="000000"/>
              <w:bottom w:val="single" w:sz="4" w:space="0" w:color="000000"/>
            </w:tcBorders>
          </w:tcPr>
          <w:p w:rsidR="00E677FD" w:rsidRPr="00386503" w:rsidRDefault="00E677FD" w:rsidP="00AA4C71">
            <w:pPr>
              <w:pStyle w:val="a5"/>
              <w:numPr>
                <w:ilvl w:val="0"/>
                <w:numId w:val="20"/>
              </w:numPr>
              <w:snapToGrid w:val="0"/>
              <w:rPr>
                <w:rFonts w:ascii="Arial" w:hAnsi="Arial" w:cs="Arial"/>
                <w:sz w:val="24"/>
                <w:szCs w:val="24"/>
              </w:rPr>
            </w:pPr>
            <w:r w:rsidRPr="00386503">
              <w:rPr>
                <w:rFonts w:ascii="Arial" w:hAnsi="Arial" w:cs="Arial"/>
                <w:sz w:val="24"/>
                <w:szCs w:val="24"/>
              </w:rPr>
              <w:t>12</w:t>
            </w:r>
          </w:p>
        </w:tc>
        <w:tc>
          <w:tcPr>
            <w:tcW w:w="3172" w:type="dxa"/>
            <w:tcBorders>
              <w:top w:val="single" w:sz="4" w:space="0" w:color="000000"/>
              <w:left w:val="single" w:sz="4" w:space="0" w:color="000000"/>
              <w:bottom w:val="single" w:sz="4" w:space="0" w:color="000000"/>
            </w:tcBorders>
          </w:tcPr>
          <w:p w:rsidR="00E677FD" w:rsidRPr="00386503" w:rsidRDefault="00E677FD" w:rsidP="000822A7">
            <w:pPr>
              <w:snapToGrid w:val="0"/>
              <w:rPr>
                <w:rFonts w:ascii="Arial" w:hAnsi="Arial" w:cs="Arial"/>
              </w:rPr>
            </w:pPr>
            <w:r w:rsidRPr="00386503">
              <w:rPr>
                <w:rFonts w:ascii="Arial" w:hAnsi="Arial" w:cs="Arial"/>
              </w:rPr>
              <w:t>Участие в Республиканском  фестивале юношеской и молодежной прессы «Алтын кал</w:t>
            </w:r>
            <w:r w:rsidRPr="00386503">
              <w:rPr>
                <w:rFonts w:ascii="Arial" w:hAnsi="Arial" w:cs="Arial"/>
                <w:lang w:val="tt-RU"/>
              </w:rPr>
              <w:t>әм</w:t>
            </w:r>
            <w:r w:rsidRPr="00386503">
              <w:rPr>
                <w:rFonts w:ascii="Arial" w:hAnsi="Arial" w:cs="Arial"/>
              </w:rPr>
              <w:t xml:space="preserve">» - «Золотое перо». </w:t>
            </w:r>
          </w:p>
        </w:tc>
        <w:tc>
          <w:tcPr>
            <w:tcW w:w="2409" w:type="dxa"/>
            <w:tcBorders>
              <w:top w:val="single" w:sz="4" w:space="0" w:color="000000"/>
              <w:left w:val="single" w:sz="4" w:space="0" w:color="000000"/>
              <w:bottom w:val="single" w:sz="4" w:space="0" w:color="000000"/>
            </w:tcBorders>
          </w:tcPr>
          <w:p w:rsidR="00E677FD" w:rsidRPr="00386503" w:rsidRDefault="00E677FD" w:rsidP="00E677FD">
            <w:pPr>
              <w:rPr>
                <w:rFonts w:ascii="Arial" w:hAnsi="Arial" w:cs="Arial"/>
                <w:bCs/>
              </w:rPr>
            </w:pPr>
            <w:r w:rsidRPr="00386503">
              <w:rPr>
                <w:rFonts w:ascii="Arial" w:hAnsi="Arial" w:cs="Arial"/>
                <w:bCs/>
              </w:rPr>
              <w:t>ГАОУ СПО РТ «Чистопольское медицинское училище (техникум)»</w:t>
            </w:r>
          </w:p>
          <w:p w:rsidR="00E677FD" w:rsidRPr="00386503" w:rsidRDefault="00E677FD" w:rsidP="000822A7">
            <w:pPr>
              <w:snapToGrid w:val="0"/>
              <w:jc w:val="center"/>
              <w:rPr>
                <w:rFonts w:ascii="Arial" w:hAnsi="Arial" w:cs="Arial"/>
              </w:rPr>
            </w:pPr>
          </w:p>
        </w:tc>
        <w:tc>
          <w:tcPr>
            <w:tcW w:w="2268" w:type="dxa"/>
            <w:tcBorders>
              <w:top w:val="single" w:sz="4" w:space="0" w:color="000000"/>
              <w:left w:val="single" w:sz="4" w:space="0" w:color="000000"/>
              <w:bottom w:val="single" w:sz="4" w:space="0" w:color="000000"/>
            </w:tcBorders>
          </w:tcPr>
          <w:p w:rsidR="00E677FD" w:rsidRPr="00386503" w:rsidRDefault="003D111D" w:rsidP="000822A7">
            <w:pPr>
              <w:snapToGrid w:val="0"/>
              <w:jc w:val="center"/>
              <w:rPr>
                <w:rFonts w:ascii="Arial" w:hAnsi="Arial" w:cs="Arial"/>
              </w:rPr>
            </w:pPr>
            <w:r w:rsidRPr="00386503">
              <w:rPr>
                <w:rFonts w:ascii="Arial" w:hAnsi="Arial" w:cs="Arial"/>
              </w:rPr>
              <w:t>Е</w:t>
            </w:r>
            <w:r w:rsidR="00E677FD" w:rsidRPr="00386503">
              <w:rPr>
                <w:rFonts w:ascii="Arial" w:hAnsi="Arial" w:cs="Arial"/>
              </w:rPr>
              <w:t>жегодно</w:t>
            </w:r>
          </w:p>
        </w:tc>
        <w:tc>
          <w:tcPr>
            <w:tcW w:w="2268" w:type="dxa"/>
            <w:tcBorders>
              <w:top w:val="single" w:sz="4" w:space="0" w:color="000000"/>
              <w:left w:val="single" w:sz="4" w:space="0" w:color="000000"/>
              <w:bottom w:val="single" w:sz="4" w:space="0" w:color="000000"/>
            </w:tcBorders>
          </w:tcPr>
          <w:p w:rsidR="00E677FD" w:rsidRPr="00386503" w:rsidRDefault="00E677FD" w:rsidP="00E677FD">
            <w:pPr>
              <w:snapToGrid w:val="0"/>
              <w:jc w:val="center"/>
              <w:rPr>
                <w:rFonts w:ascii="Arial" w:hAnsi="Arial" w:cs="Arial"/>
              </w:rPr>
            </w:pPr>
            <w:r w:rsidRPr="00386503">
              <w:rPr>
                <w:rFonts w:ascii="Arial" w:hAnsi="Arial" w:cs="Arial"/>
              </w:rPr>
              <w:t>6000</w:t>
            </w:r>
          </w:p>
        </w:tc>
        <w:tc>
          <w:tcPr>
            <w:tcW w:w="3969" w:type="dxa"/>
            <w:tcBorders>
              <w:top w:val="single" w:sz="4" w:space="0" w:color="000000"/>
              <w:left w:val="single" w:sz="4" w:space="0" w:color="000000"/>
              <w:bottom w:val="single" w:sz="4" w:space="0" w:color="000000"/>
              <w:right w:val="single" w:sz="4" w:space="0" w:color="000000"/>
            </w:tcBorders>
          </w:tcPr>
          <w:p w:rsidR="00E677FD" w:rsidRPr="00386503" w:rsidRDefault="00E677FD" w:rsidP="000F05FE">
            <w:pPr>
              <w:snapToGrid w:val="0"/>
              <w:rPr>
                <w:rFonts w:ascii="Arial" w:hAnsi="Arial" w:cs="Arial"/>
              </w:rPr>
            </w:pPr>
            <w:r w:rsidRPr="00386503">
              <w:rPr>
                <w:rFonts w:ascii="Arial" w:hAnsi="Arial" w:cs="Arial"/>
              </w:rPr>
              <w:t>Формирование творческой активности и гражданского самосознания студентов  через участие в журналистской деятельности</w:t>
            </w:r>
          </w:p>
        </w:tc>
      </w:tr>
      <w:tr w:rsidR="003E3A62" w:rsidRPr="00386503" w:rsidTr="00E0221C">
        <w:trPr>
          <w:trHeight w:val="322"/>
        </w:trPr>
        <w:tc>
          <w:tcPr>
            <w:tcW w:w="841" w:type="dxa"/>
            <w:tcBorders>
              <w:top w:val="single" w:sz="4" w:space="0" w:color="000000"/>
              <w:left w:val="single" w:sz="4" w:space="0" w:color="000000"/>
              <w:bottom w:val="single" w:sz="4" w:space="0" w:color="000000"/>
            </w:tcBorders>
          </w:tcPr>
          <w:p w:rsidR="003E3A62" w:rsidRPr="00386503" w:rsidRDefault="00755905" w:rsidP="00AA4C71">
            <w:pPr>
              <w:pStyle w:val="a5"/>
              <w:numPr>
                <w:ilvl w:val="0"/>
                <w:numId w:val="20"/>
              </w:numPr>
              <w:snapToGrid w:val="0"/>
              <w:rPr>
                <w:rFonts w:ascii="Arial" w:hAnsi="Arial" w:cs="Arial"/>
                <w:sz w:val="24"/>
                <w:szCs w:val="24"/>
              </w:rPr>
            </w:pPr>
            <w:r w:rsidRPr="00386503">
              <w:rPr>
                <w:rFonts w:ascii="Arial" w:hAnsi="Arial" w:cs="Arial"/>
                <w:sz w:val="24"/>
                <w:szCs w:val="24"/>
              </w:rPr>
              <w:t>13</w:t>
            </w:r>
          </w:p>
        </w:tc>
        <w:tc>
          <w:tcPr>
            <w:tcW w:w="3172" w:type="dxa"/>
            <w:tcBorders>
              <w:top w:val="single" w:sz="4" w:space="0" w:color="000000"/>
              <w:left w:val="single" w:sz="4" w:space="0" w:color="000000"/>
              <w:bottom w:val="single" w:sz="4" w:space="0" w:color="000000"/>
            </w:tcBorders>
          </w:tcPr>
          <w:p w:rsidR="003E3A62" w:rsidRPr="00386503" w:rsidRDefault="003E3A62" w:rsidP="003D111D">
            <w:pPr>
              <w:rPr>
                <w:rFonts w:ascii="Arial" w:hAnsi="Arial" w:cs="Arial"/>
              </w:rPr>
            </w:pPr>
            <w:r w:rsidRPr="00386503">
              <w:rPr>
                <w:rFonts w:ascii="Arial" w:hAnsi="Arial" w:cs="Arial"/>
              </w:rPr>
              <w:t>Интерактивное занятие со студентами и педагогами «Способы повышения статуса языков РТ»</w:t>
            </w:r>
          </w:p>
        </w:tc>
        <w:tc>
          <w:tcPr>
            <w:tcW w:w="2409" w:type="dxa"/>
            <w:tcBorders>
              <w:top w:val="single" w:sz="4" w:space="0" w:color="000000"/>
              <w:left w:val="single" w:sz="4" w:space="0" w:color="000000"/>
              <w:bottom w:val="single" w:sz="4" w:space="0" w:color="000000"/>
            </w:tcBorders>
          </w:tcPr>
          <w:p w:rsidR="003E3A62" w:rsidRPr="00386503" w:rsidRDefault="00CD39D2" w:rsidP="003E3A62">
            <w:pPr>
              <w:jc w:val="center"/>
              <w:rPr>
                <w:rFonts w:ascii="Arial" w:hAnsi="Arial" w:cs="Arial"/>
              </w:rPr>
            </w:pPr>
            <w:r w:rsidRPr="00386503">
              <w:rPr>
                <w:rFonts w:ascii="Arial" w:hAnsi="Arial" w:cs="Arial"/>
              </w:rPr>
              <w:t>Специалисты психолого педагогического центра</w:t>
            </w:r>
          </w:p>
        </w:tc>
        <w:tc>
          <w:tcPr>
            <w:tcW w:w="2268" w:type="dxa"/>
            <w:tcBorders>
              <w:top w:val="single" w:sz="4" w:space="0" w:color="000000"/>
              <w:left w:val="single" w:sz="4" w:space="0" w:color="000000"/>
              <w:bottom w:val="single" w:sz="4" w:space="0" w:color="000000"/>
            </w:tcBorders>
          </w:tcPr>
          <w:p w:rsidR="003E3A62" w:rsidRPr="00386503" w:rsidRDefault="009E4659" w:rsidP="003E3A62">
            <w:pPr>
              <w:jc w:val="center"/>
              <w:rPr>
                <w:rFonts w:ascii="Arial" w:hAnsi="Arial" w:cs="Arial"/>
              </w:rPr>
            </w:pPr>
            <w:r w:rsidRPr="00386503">
              <w:rPr>
                <w:rFonts w:ascii="Arial" w:hAnsi="Arial" w:cs="Arial"/>
              </w:rPr>
              <w:t>2019</w:t>
            </w:r>
            <w:r w:rsidR="003E3A62" w:rsidRPr="00386503">
              <w:rPr>
                <w:rFonts w:ascii="Arial" w:hAnsi="Arial" w:cs="Arial"/>
              </w:rPr>
              <w:t xml:space="preserve"> г.</w:t>
            </w:r>
          </w:p>
        </w:tc>
        <w:tc>
          <w:tcPr>
            <w:tcW w:w="2268" w:type="dxa"/>
            <w:tcBorders>
              <w:top w:val="single" w:sz="4" w:space="0" w:color="000000"/>
              <w:left w:val="single" w:sz="4" w:space="0" w:color="000000"/>
              <w:bottom w:val="single" w:sz="4" w:space="0" w:color="000000"/>
            </w:tcBorders>
          </w:tcPr>
          <w:p w:rsidR="003E3A62" w:rsidRPr="00386503" w:rsidRDefault="003E3A62" w:rsidP="003E3A62">
            <w:pPr>
              <w:jc w:val="center"/>
              <w:rPr>
                <w:rFonts w:ascii="Arial" w:hAnsi="Arial" w:cs="Arial"/>
              </w:rPr>
            </w:pPr>
            <w:r w:rsidRPr="00386503">
              <w:rPr>
                <w:rFonts w:ascii="Arial" w:hAnsi="Arial" w:cs="Arial"/>
              </w:rPr>
              <w:t xml:space="preserve">1000 </w:t>
            </w:r>
          </w:p>
        </w:tc>
        <w:tc>
          <w:tcPr>
            <w:tcW w:w="3969" w:type="dxa"/>
            <w:tcBorders>
              <w:top w:val="single" w:sz="4" w:space="0" w:color="000000"/>
              <w:left w:val="single" w:sz="4" w:space="0" w:color="000000"/>
              <w:bottom w:val="single" w:sz="4" w:space="0" w:color="000000"/>
              <w:right w:val="single" w:sz="4" w:space="0" w:color="000000"/>
            </w:tcBorders>
          </w:tcPr>
          <w:p w:rsidR="003E3A62" w:rsidRPr="00386503" w:rsidRDefault="003E3A62" w:rsidP="003D111D">
            <w:pPr>
              <w:rPr>
                <w:rFonts w:ascii="Arial" w:hAnsi="Arial" w:cs="Arial"/>
              </w:rPr>
            </w:pPr>
            <w:r w:rsidRPr="00386503">
              <w:rPr>
                <w:rFonts w:ascii="Arial" w:hAnsi="Arial" w:cs="Arial"/>
              </w:rPr>
              <w:t>Разработка плана мероприятий на 2019-</w:t>
            </w:r>
            <w:smartTag w:uri="urn:schemas-microsoft-com:office:smarttags" w:element="metricconverter">
              <w:smartTagPr>
                <w:attr w:name="ProductID" w:val="2020 г"/>
              </w:smartTagPr>
              <w:r w:rsidRPr="00386503">
                <w:rPr>
                  <w:rFonts w:ascii="Arial" w:hAnsi="Arial" w:cs="Arial"/>
                </w:rPr>
                <w:t>2020 г</w:t>
              </w:r>
            </w:smartTag>
            <w:r w:rsidRPr="00386503">
              <w:rPr>
                <w:rFonts w:ascii="Arial" w:hAnsi="Arial" w:cs="Arial"/>
              </w:rPr>
              <w:t xml:space="preserve">.г. популяризации государственных и других языков в РТ </w:t>
            </w:r>
          </w:p>
        </w:tc>
      </w:tr>
    </w:tbl>
    <w:p w:rsidR="006A56EE" w:rsidRPr="00386503" w:rsidRDefault="006A56EE" w:rsidP="002F31F6">
      <w:pPr>
        <w:ind w:hanging="426"/>
        <w:rPr>
          <w:rFonts w:ascii="Arial" w:hAnsi="Arial" w:cs="Arial"/>
        </w:rPr>
      </w:pPr>
    </w:p>
    <w:p w:rsidR="00ED6D7D" w:rsidRPr="00386503" w:rsidRDefault="00ED6D7D" w:rsidP="00ED6D7D">
      <w:pPr>
        <w:rPr>
          <w:rFonts w:ascii="Arial" w:hAnsi="Arial" w:cs="Arial"/>
        </w:rPr>
      </w:pPr>
    </w:p>
    <w:p w:rsidR="004E4816" w:rsidRPr="00386503" w:rsidRDefault="004E4816" w:rsidP="00ED6D7D">
      <w:pPr>
        <w:rPr>
          <w:rFonts w:ascii="Arial" w:hAnsi="Arial" w:cs="Arial"/>
        </w:rPr>
      </w:pPr>
    </w:p>
    <w:tbl>
      <w:tblPr>
        <w:tblW w:w="153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3085"/>
        <w:gridCol w:w="1382"/>
        <w:gridCol w:w="1302"/>
        <w:gridCol w:w="3045"/>
        <w:gridCol w:w="709"/>
        <w:gridCol w:w="630"/>
        <w:gridCol w:w="595"/>
        <w:gridCol w:w="283"/>
        <w:gridCol w:w="425"/>
        <w:gridCol w:w="426"/>
        <w:gridCol w:w="425"/>
        <w:gridCol w:w="425"/>
        <w:gridCol w:w="425"/>
        <w:gridCol w:w="426"/>
      </w:tblGrid>
      <w:tr w:rsidR="00ED6D7D" w:rsidRPr="00386503" w:rsidTr="009E4659">
        <w:tc>
          <w:tcPr>
            <w:tcW w:w="15319" w:type="dxa"/>
            <w:gridSpan w:val="15"/>
            <w:shd w:val="clear" w:color="auto" w:fill="auto"/>
          </w:tcPr>
          <w:p w:rsidR="00ED6D7D" w:rsidRPr="00386503" w:rsidRDefault="00ED6D7D" w:rsidP="00090446">
            <w:pPr>
              <w:jc w:val="center"/>
              <w:rPr>
                <w:rFonts w:ascii="Arial" w:hAnsi="Arial" w:cs="Arial"/>
              </w:rPr>
            </w:pPr>
          </w:p>
          <w:p w:rsidR="00ED6D7D" w:rsidRPr="00386503" w:rsidRDefault="00ED6D7D" w:rsidP="00090446">
            <w:pPr>
              <w:tabs>
                <w:tab w:val="left" w:pos="15468"/>
              </w:tabs>
              <w:jc w:val="center"/>
              <w:rPr>
                <w:rFonts w:ascii="Arial" w:hAnsi="Arial" w:cs="Arial"/>
              </w:rPr>
            </w:pPr>
            <w:r w:rsidRPr="00386503">
              <w:rPr>
                <w:rFonts w:ascii="Arial" w:hAnsi="Arial" w:cs="Arial"/>
              </w:rPr>
              <w:t>Задача 7: Мониторинг и анализ этноязыковой ситуации в Республике Татарстан и хода реализации Программы</w:t>
            </w:r>
          </w:p>
          <w:p w:rsidR="00ED6D7D" w:rsidRPr="00386503" w:rsidRDefault="00ED6D7D" w:rsidP="00090446">
            <w:pPr>
              <w:jc w:val="center"/>
              <w:rPr>
                <w:rFonts w:ascii="Arial" w:hAnsi="Arial" w:cs="Arial"/>
              </w:rPr>
            </w:pPr>
          </w:p>
        </w:tc>
      </w:tr>
      <w:tr w:rsidR="009E4659" w:rsidRPr="00386503" w:rsidTr="00AA4C71">
        <w:trPr>
          <w:trHeight w:val="1733"/>
        </w:trPr>
        <w:tc>
          <w:tcPr>
            <w:tcW w:w="1736" w:type="dxa"/>
            <w:vMerge w:val="restart"/>
            <w:shd w:val="clear" w:color="auto" w:fill="auto"/>
          </w:tcPr>
          <w:p w:rsidR="009E4659" w:rsidRPr="00386503" w:rsidRDefault="009E4659" w:rsidP="00090446">
            <w:pPr>
              <w:jc w:val="both"/>
              <w:rPr>
                <w:rFonts w:ascii="Arial" w:hAnsi="Arial" w:cs="Arial"/>
              </w:rPr>
            </w:pPr>
            <w:r w:rsidRPr="00386503">
              <w:rPr>
                <w:rFonts w:ascii="Arial" w:hAnsi="Arial" w:cs="Arial"/>
              </w:rPr>
              <w:t>7.1. Организационные мероприятия по повышению эффективности реализации Программы</w:t>
            </w:r>
          </w:p>
        </w:tc>
        <w:tc>
          <w:tcPr>
            <w:tcW w:w="3085" w:type="dxa"/>
            <w:shd w:val="clear" w:color="auto" w:fill="auto"/>
          </w:tcPr>
          <w:p w:rsidR="009E4659" w:rsidRPr="00386503" w:rsidRDefault="009E4659" w:rsidP="00090446">
            <w:pPr>
              <w:spacing w:line="216" w:lineRule="auto"/>
              <w:jc w:val="both"/>
              <w:rPr>
                <w:rFonts w:ascii="Arial" w:hAnsi="Arial" w:cs="Arial"/>
              </w:rPr>
            </w:pPr>
            <w:r w:rsidRPr="00386503">
              <w:rPr>
                <w:rFonts w:ascii="Arial" w:hAnsi="Arial" w:cs="Arial"/>
              </w:rPr>
              <w:t>7.1.1. Анализ исполнения мероприятий согласно их индикаторам и календарным планам мероприятий</w:t>
            </w:r>
          </w:p>
        </w:tc>
        <w:tc>
          <w:tcPr>
            <w:tcW w:w="1382" w:type="dxa"/>
            <w:vMerge w:val="restart"/>
            <w:shd w:val="clear" w:color="auto" w:fill="auto"/>
          </w:tcPr>
          <w:p w:rsidR="009E4659" w:rsidRPr="00386503" w:rsidRDefault="009E4659" w:rsidP="00090446">
            <w:pPr>
              <w:jc w:val="both"/>
              <w:rPr>
                <w:rFonts w:ascii="Arial" w:hAnsi="Arial" w:cs="Arial"/>
              </w:rPr>
            </w:pPr>
            <w:r w:rsidRPr="00386503">
              <w:rPr>
                <w:rFonts w:ascii="Arial" w:hAnsi="Arial" w:cs="Arial"/>
              </w:rPr>
              <w:t>Отдел образования</w:t>
            </w:r>
          </w:p>
        </w:tc>
        <w:tc>
          <w:tcPr>
            <w:tcW w:w="1302" w:type="dxa"/>
            <w:shd w:val="clear" w:color="auto" w:fill="auto"/>
          </w:tcPr>
          <w:p w:rsidR="009E4659" w:rsidRPr="00386503" w:rsidRDefault="009E4659" w:rsidP="00090446">
            <w:pPr>
              <w:jc w:val="center"/>
              <w:rPr>
                <w:rFonts w:ascii="Arial" w:hAnsi="Arial" w:cs="Arial"/>
              </w:rPr>
            </w:pPr>
            <w:r w:rsidRPr="00386503">
              <w:rPr>
                <w:rFonts w:ascii="Arial" w:hAnsi="Arial" w:cs="Arial"/>
              </w:rPr>
              <w:t>2019 – 2021</w:t>
            </w:r>
          </w:p>
          <w:p w:rsidR="009E4659" w:rsidRPr="00386503" w:rsidRDefault="009E4659" w:rsidP="00090446">
            <w:pPr>
              <w:jc w:val="center"/>
              <w:rPr>
                <w:rFonts w:ascii="Arial" w:hAnsi="Arial" w:cs="Arial"/>
              </w:rPr>
            </w:pPr>
            <w:r w:rsidRPr="00386503">
              <w:rPr>
                <w:rFonts w:ascii="Arial" w:hAnsi="Arial" w:cs="Arial"/>
              </w:rPr>
              <w:t>годы</w:t>
            </w:r>
          </w:p>
        </w:tc>
        <w:tc>
          <w:tcPr>
            <w:tcW w:w="3045" w:type="dxa"/>
            <w:shd w:val="clear" w:color="auto" w:fill="auto"/>
          </w:tcPr>
          <w:p w:rsidR="009E4659" w:rsidRPr="00386503" w:rsidRDefault="009E4659" w:rsidP="00090446">
            <w:pPr>
              <w:rPr>
                <w:rFonts w:ascii="Arial" w:hAnsi="Arial" w:cs="Arial"/>
              </w:rPr>
            </w:pPr>
            <w:r w:rsidRPr="00386503">
              <w:rPr>
                <w:rFonts w:ascii="Arial" w:hAnsi="Arial" w:cs="Arial"/>
              </w:rPr>
              <w:t>Количество отчетов,  единиц</w:t>
            </w:r>
          </w:p>
        </w:tc>
        <w:tc>
          <w:tcPr>
            <w:tcW w:w="709"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630"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595"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2835" w:type="dxa"/>
            <w:gridSpan w:val="7"/>
            <w:shd w:val="clear" w:color="auto" w:fill="auto"/>
          </w:tcPr>
          <w:p w:rsidR="009E4659" w:rsidRPr="00386503" w:rsidRDefault="009E4659" w:rsidP="00090446">
            <w:pPr>
              <w:jc w:val="center"/>
              <w:rPr>
                <w:rFonts w:ascii="Arial" w:hAnsi="Arial" w:cs="Arial"/>
              </w:rPr>
            </w:pPr>
            <w:r w:rsidRPr="00386503">
              <w:rPr>
                <w:rFonts w:ascii="Arial" w:hAnsi="Arial" w:cs="Arial"/>
                <w:lang w:val="tt-RU"/>
              </w:rPr>
              <w:t>основная  деятельность отделов и других структур</w:t>
            </w:r>
          </w:p>
          <w:p w:rsidR="009E4659" w:rsidRPr="00386503" w:rsidRDefault="009E4659" w:rsidP="00090446">
            <w:pPr>
              <w:jc w:val="center"/>
              <w:rPr>
                <w:rFonts w:ascii="Arial" w:hAnsi="Arial" w:cs="Arial"/>
              </w:rPr>
            </w:pPr>
          </w:p>
          <w:p w:rsidR="009E4659" w:rsidRPr="00386503" w:rsidRDefault="009E4659" w:rsidP="00090446">
            <w:pPr>
              <w:rPr>
                <w:rFonts w:ascii="Arial" w:hAnsi="Arial" w:cs="Arial"/>
              </w:rPr>
            </w:pPr>
          </w:p>
          <w:p w:rsidR="009E4659" w:rsidRPr="00386503" w:rsidRDefault="009E4659" w:rsidP="00090446">
            <w:pPr>
              <w:rPr>
                <w:rFonts w:ascii="Arial" w:hAnsi="Arial" w:cs="Arial"/>
              </w:rPr>
            </w:pPr>
          </w:p>
          <w:p w:rsidR="009E4659" w:rsidRPr="00386503" w:rsidRDefault="009E4659" w:rsidP="00090446">
            <w:pPr>
              <w:rPr>
                <w:rFonts w:ascii="Arial" w:hAnsi="Arial" w:cs="Arial"/>
              </w:rPr>
            </w:pPr>
          </w:p>
          <w:p w:rsidR="009E4659" w:rsidRPr="00386503" w:rsidRDefault="009E4659" w:rsidP="00090446">
            <w:pPr>
              <w:rPr>
                <w:rFonts w:ascii="Arial" w:hAnsi="Arial" w:cs="Arial"/>
              </w:rPr>
            </w:pPr>
          </w:p>
          <w:p w:rsidR="009E4659" w:rsidRPr="00386503" w:rsidRDefault="009E4659" w:rsidP="00090446">
            <w:pPr>
              <w:tabs>
                <w:tab w:val="left" w:pos="2160"/>
              </w:tabs>
              <w:rPr>
                <w:rFonts w:ascii="Arial" w:hAnsi="Arial" w:cs="Arial"/>
              </w:rPr>
            </w:pPr>
            <w:r w:rsidRPr="00386503">
              <w:rPr>
                <w:rFonts w:ascii="Arial" w:hAnsi="Arial" w:cs="Arial"/>
              </w:rPr>
              <w:tab/>
            </w:r>
          </w:p>
        </w:tc>
      </w:tr>
      <w:tr w:rsidR="009E4659" w:rsidRPr="00386503" w:rsidTr="00AA4C71">
        <w:trPr>
          <w:trHeight w:val="1537"/>
        </w:trPr>
        <w:tc>
          <w:tcPr>
            <w:tcW w:w="1736" w:type="dxa"/>
            <w:vMerge/>
            <w:shd w:val="clear" w:color="auto" w:fill="auto"/>
          </w:tcPr>
          <w:p w:rsidR="009E4659" w:rsidRPr="00386503" w:rsidRDefault="009E4659" w:rsidP="00090446">
            <w:pPr>
              <w:jc w:val="both"/>
              <w:rPr>
                <w:rFonts w:ascii="Arial" w:hAnsi="Arial" w:cs="Arial"/>
              </w:rPr>
            </w:pPr>
          </w:p>
        </w:tc>
        <w:tc>
          <w:tcPr>
            <w:tcW w:w="3085" w:type="dxa"/>
            <w:shd w:val="clear" w:color="auto" w:fill="auto"/>
          </w:tcPr>
          <w:p w:rsidR="009E4659" w:rsidRPr="00386503" w:rsidRDefault="009E4659" w:rsidP="00AA4C71">
            <w:pPr>
              <w:jc w:val="both"/>
              <w:rPr>
                <w:rFonts w:ascii="Arial" w:hAnsi="Arial" w:cs="Arial"/>
              </w:rPr>
            </w:pPr>
            <w:r w:rsidRPr="00386503">
              <w:rPr>
                <w:rFonts w:ascii="Arial" w:hAnsi="Arial" w:cs="Arial"/>
              </w:rPr>
              <w:t>7.1.2. Анализ от-четов исполнителей мероприятий Программы, подготовка и издание периодическ</w:t>
            </w:r>
            <w:r w:rsidR="00AA4C71" w:rsidRPr="00386503">
              <w:rPr>
                <w:rFonts w:ascii="Arial" w:hAnsi="Arial" w:cs="Arial"/>
              </w:rPr>
              <w:t>их отчетов и рекомендаций по ис</w:t>
            </w:r>
            <w:r w:rsidRPr="00386503">
              <w:rPr>
                <w:rFonts w:ascii="Arial" w:hAnsi="Arial" w:cs="Arial"/>
              </w:rPr>
              <w:t>полнению Программы</w:t>
            </w:r>
          </w:p>
        </w:tc>
        <w:tc>
          <w:tcPr>
            <w:tcW w:w="1382" w:type="dxa"/>
            <w:vMerge/>
            <w:shd w:val="clear" w:color="auto" w:fill="auto"/>
          </w:tcPr>
          <w:p w:rsidR="009E4659" w:rsidRPr="00386503" w:rsidRDefault="009E4659" w:rsidP="00090446">
            <w:pPr>
              <w:jc w:val="both"/>
              <w:rPr>
                <w:rFonts w:ascii="Arial" w:hAnsi="Arial" w:cs="Arial"/>
              </w:rPr>
            </w:pPr>
          </w:p>
        </w:tc>
        <w:tc>
          <w:tcPr>
            <w:tcW w:w="1302" w:type="dxa"/>
            <w:shd w:val="clear" w:color="auto" w:fill="auto"/>
          </w:tcPr>
          <w:p w:rsidR="009E4659" w:rsidRPr="00386503" w:rsidRDefault="009E4659" w:rsidP="00090446">
            <w:pPr>
              <w:jc w:val="center"/>
              <w:rPr>
                <w:rFonts w:ascii="Arial" w:hAnsi="Arial" w:cs="Arial"/>
              </w:rPr>
            </w:pPr>
            <w:r w:rsidRPr="00386503">
              <w:rPr>
                <w:rFonts w:ascii="Arial" w:hAnsi="Arial" w:cs="Arial"/>
              </w:rPr>
              <w:t>2019– 2021</w:t>
            </w:r>
          </w:p>
          <w:p w:rsidR="009E4659" w:rsidRPr="00386503" w:rsidRDefault="009E4659" w:rsidP="00090446">
            <w:pPr>
              <w:jc w:val="center"/>
              <w:rPr>
                <w:rFonts w:ascii="Arial" w:hAnsi="Arial" w:cs="Arial"/>
              </w:rPr>
            </w:pPr>
            <w:r w:rsidRPr="00386503">
              <w:rPr>
                <w:rFonts w:ascii="Arial" w:hAnsi="Arial" w:cs="Arial"/>
              </w:rPr>
              <w:t>годы</w:t>
            </w:r>
          </w:p>
        </w:tc>
        <w:tc>
          <w:tcPr>
            <w:tcW w:w="3045" w:type="dxa"/>
            <w:shd w:val="clear" w:color="auto" w:fill="auto"/>
          </w:tcPr>
          <w:p w:rsidR="009E4659" w:rsidRPr="00386503" w:rsidRDefault="009E4659" w:rsidP="00090446">
            <w:pPr>
              <w:rPr>
                <w:rFonts w:ascii="Arial" w:hAnsi="Arial" w:cs="Arial"/>
              </w:rPr>
            </w:pPr>
            <w:r w:rsidRPr="00386503">
              <w:rPr>
                <w:rFonts w:ascii="Arial" w:hAnsi="Arial" w:cs="Arial"/>
              </w:rPr>
              <w:t>Количество отчетов,  единиц</w:t>
            </w:r>
          </w:p>
        </w:tc>
        <w:tc>
          <w:tcPr>
            <w:tcW w:w="709"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630"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595"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2835" w:type="dxa"/>
            <w:gridSpan w:val="7"/>
            <w:shd w:val="clear" w:color="auto" w:fill="auto"/>
          </w:tcPr>
          <w:p w:rsidR="009E4659" w:rsidRPr="00386503" w:rsidRDefault="009E4659" w:rsidP="00090446">
            <w:pPr>
              <w:jc w:val="center"/>
              <w:rPr>
                <w:rFonts w:ascii="Arial" w:hAnsi="Arial" w:cs="Arial"/>
              </w:rPr>
            </w:pPr>
            <w:r w:rsidRPr="00386503">
              <w:rPr>
                <w:rFonts w:ascii="Arial" w:hAnsi="Arial" w:cs="Arial"/>
                <w:lang w:val="tt-RU"/>
              </w:rPr>
              <w:t>основная  деятельность отделов и других структур</w:t>
            </w:r>
            <w:r w:rsidRPr="00386503">
              <w:rPr>
                <w:rFonts w:ascii="Arial" w:hAnsi="Arial" w:cs="Arial"/>
              </w:rPr>
              <w:t xml:space="preserve"> </w:t>
            </w:r>
          </w:p>
          <w:p w:rsidR="009E4659" w:rsidRPr="00386503" w:rsidRDefault="009E4659" w:rsidP="00090446">
            <w:pPr>
              <w:jc w:val="center"/>
              <w:rPr>
                <w:rFonts w:ascii="Arial" w:hAnsi="Arial" w:cs="Arial"/>
              </w:rPr>
            </w:pPr>
          </w:p>
        </w:tc>
      </w:tr>
      <w:tr w:rsidR="009E4659" w:rsidRPr="00386503" w:rsidTr="009E4659">
        <w:tc>
          <w:tcPr>
            <w:tcW w:w="1736" w:type="dxa"/>
            <w:vMerge/>
            <w:shd w:val="clear" w:color="auto" w:fill="auto"/>
          </w:tcPr>
          <w:p w:rsidR="009E4659" w:rsidRPr="00386503" w:rsidRDefault="009E4659" w:rsidP="00090446">
            <w:pPr>
              <w:jc w:val="both"/>
              <w:rPr>
                <w:rFonts w:ascii="Arial" w:hAnsi="Arial" w:cs="Arial"/>
              </w:rPr>
            </w:pPr>
          </w:p>
        </w:tc>
        <w:tc>
          <w:tcPr>
            <w:tcW w:w="3085" w:type="dxa"/>
            <w:shd w:val="clear" w:color="auto" w:fill="auto"/>
          </w:tcPr>
          <w:p w:rsidR="009E4659" w:rsidRPr="00386503" w:rsidRDefault="009E4659" w:rsidP="00AA4C71">
            <w:pPr>
              <w:jc w:val="both"/>
              <w:rPr>
                <w:rFonts w:ascii="Arial" w:hAnsi="Arial" w:cs="Arial"/>
              </w:rPr>
            </w:pPr>
            <w:r w:rsidRPr="00386503">
              <w:rPr>
                <w:rFonts w:ascii="Arial" w:hAnsi="Arial" w:cs="Arial"/>
              </w:rPr>
              <w:t>7</w:t>
            </w:r>
            <w:r w:rsidR="00AA4C71" w:rsidRPr="00386503">
              <w:rPr>
                <w:rFonts w:ascii="Arial" w:hAnsi="Arial" w:cs="Arial"/>
              </w:rPr>
              <w:t>.1.3. Проведение совещаний с ис</w:t>
            </w:r>
            <w:r w:rsidRPr="00386503">
              <w:rPr>
                <w:rFonts w:ascii="Arial" w:hAnsi="Arial" w:cs="Arial"/>
              </w:rPr>
              <w:t>полнителями ме-роприятий</w:t>
            </w:r>
          </w:p>
        </w:tc>
        <w:tc>
          <w:tcPr>
            <w:tcW w:w="1382" w:type="dxa"/>
            <w:vMerge/>
            <w:shd w:val="clear" w:color="auto" w:fill="auto"/>
          </w:tcPr>
          <w:p w:rsidR="009E4659" w:rsidRPr="00386503" w:rsidRDefault="009E4659" w:rsidP="00090446">
            <w:pPr>
              <w:jc w:val="both"/>
              <w:rPr>
                <w:rFonts w:ascii="Arial" w:hAnsi="Arial" w:cs="Arial"/>
              </w:rPr>
            </w:pPr>
          </w:p>
        </w:tc>
        <w:tc>
          <w:tcPr>
            <w:tcW w:w="1302" w:type="dxa"/>
            <w:shd w:val="clear" w:color="auto" w:fill="auto"/>
          </w:tcPr>
          <w:p w:rsidR="009E4659" w:rsidRPr="00386503" w:rsidRDefault="009E4659" w:rsidP="00090446">
            <w:pPr>
              <w:jc w:val="center"/>
              <w:rPr>
                <w:rFonts w:ascii="Arial" w:hAnsi="Arial" w:cs="Arial"/>
              </w:rPr>
            </w:pPr>
            <w:r w:rsidRPr="00386503">
              <w:rPr>
                <w:rFonts w:ascii="Arial" w:hAnsi="Arial" w:cs="Arial"/>
              </w:rPr>
              <w:t>2019 – 2021</w:t>
            </w:r>
          </w:p>
          <w:p w:rsidR="009E4659" w:rsidRPr="00386503" w:rsidRDefault="009E4659" w:rsidP="00090446">
            <w:pPr>
              <w:jc w:val="center"/>
              <w:rPr>
                <w:rFonts w:ascii="Arial" w:hAnsi="Arial" w:cs="Arial"/>
              </w:rPr>
            </w:pPr>
            <w:r w:rsidRPr="00386503">
              <w:rPr>
                <w:rFonts w:ascii="Arial" w:hAnsi="Arial" w:cs="Arial"/>
              </w:rPr>
              <w:t>годы</w:t>
            </w:r>
          </w:p>
        </w:tc>
        <w:tc>
          <w:tcPr>
            <w:tcW w:w="3045" w:type="dxa"/>
            <w:shd w:val="clear" w:color="auto" w:fill="auto"/>
          </w:tcPr>
          <w:p w:rsidR="009E4659" w:rsidRPr="00386503" w:rsidRDefault="009E4659" w:rsidP="00090446">
            <w:pPr>
              <w:rPr>
                <w:rFonts w:ascii="Arial" w:hAnsi="Arial" w:cs="Arial"/>
              </w:rPr>
            </w:pPr>
            <w:r w:rsidRPr="00386503">
              <w:rPr>
                <w:rFonts w:ascii="Arial" w:hAnsi="Arial" w:cs="Arial"/>
              </w:rPr>
              <w:t>Количество проведенных совещаний, единиц</w:t>
            </w:r>
          </w:p>
        </w:tc>
        <w:tc>
          <w:tcPr>
            <w:tcW w:w="709" w:type="dxa"/>
            <w:shd w:val="clear" w:color="auto" w:fill="auto"/>
          </w:tcPr>
          <w:p w:rsidR="009E4659" w:rsidRPr="00386503" w:rsidRDefault="009E4659" w:rsidP="00090446">
            <w:pPr>
              <w:jc w:val="center"/>
              <w:rPr>
                <w:rFonts w:ascii="Arial" w:hAnsi="Arial" w:cs="Arial"/>
              </w:rPr>
            </w:pPr>
            <w:r w:rsidRPr="00386503">
              <w:rPr>
                <w:rFonts w:ascii="Arial" w:hAnsi="Arial" w:cs="Arial"/>
              </w:rPr>
              <w:t>2</w:t>
            </w:r>
          </w:p>
        </w:tc>
        <w:tc>
          <w:tcPr>
            <w:tcW w:w="630" w:type="dxa"/>
            <w:shd w:val="clear" w:color="auto" w:fill="auto"/>
          </w:tcPr>
          <w:p w:rsidR="009E4659" w:rsidRPr="00386503" w:rsidRDefault="009E4659" w:rsidP="00090446">
            <w:pPr>
              <w:jc w:val="center"/>
              <w:rPr>
                <w:rFonts w:ascii="Arial" w:hAnsi="Arial" w:cs="Arial"/>
              </w:rPr>
            </w:pPr>
            <w:r w:rsidRPr="00386503">
              <w:rPr>
                <w:rFonts w:ascii="Arial" w:hAnsi="Arial" w:cs="Arial"/>
              </w:rPr>
              <w:t>2</w:t>
            </w:r>
          </w:p>
        </w:tc>
        <w:tc>
          <w:tcPr>
            <w:tcW w:w="595" w:type="dxa"/>
            <w:shd w:val="clear" w:color="auto" w:fill="auto"/>
          </w:tcPr>
          <w:p w:rsidR="009E4659" w:rsidRPr="00386503" w:rsidRDefault="009E4659" w:rsidP="00090446">
            <w:pPr>
              <w:jc w:val="center"/>
              <w:rPr>
                <w:rFonts w:ascii="Arial" w:hAnsi="Arial" w:cs="Arial"/>
              </w:rPr>
            </w:pPr>
            <w:r w:rsidRPr="00386503">
              <w:rPr>
                <w:rFonts w:ascii="Arial" w:hAnsi="Arial" w:cs="Arial"/>
              </w:rPr>
              <w:t>2</w:t>
            </w:r>
          </w:p>
        </w:tc>
        <w:tc>
          <w:tcPr>
            <w:tcW w:w="2835" w:type="dxa"/>
            <w:gridSpan w:val="7"/>
            <w:shd w:val="clear" w:color="auto" w:fill="auto"/>
          </w:tcPr>
          <w:p w:rsidR="009E4659" w:rsidRPr="00386503" w:rsidRDefault="009E4659" w:rsidP="00090446">
            <w:pPr>
              <w:jc w:val="center"/>
              <w:rPr>
                <w:rFonts w:ascii="Arial" w:hAnsi="Arial" w:cs="Arial"/>
              </w:rPr>
            </w:pPr>
            <w:r w:rsidRPr="00386503">
              <w:rPr>
                <w:rFonts w:ascii="Arial" w:hAnsi="Arial" w:cs="Arial"/>
                <w:lang w:val="tt-RU"/>
              </w:rPr>
              <w:t>основная  деятельность отделов и других структур</w:t>
            </w:r>
            <w:r w:rsidRPr="00386503">
              <w:rPr>
                <w:rFonts w:ascii="Arial" w:hAnsi="Arial" w:cs="Arial"/>
              </w:rPr>
              <w:t xml:space="preserve"> </w:t>
            </w:r>
          </w:p>
          <w:p w:rsidR="009E4659" w:rsidRPr="00386503" w:rsidRDefault="009E4659" w:rsidP="00090446">
            <w:pPr>
              <w:jc w:val="center"/>
              <w:rPr>
                <w:rFonts w:ascii="Arial" w:hAnsi="Arial" w:cs="Arial"/>
              </w:rPr>
            </w:pPr>
          </w:p>
        </w:tc>
      </w:tr>
      <w:tr w:rsidR="009E4659" w:rsidRPr="00386503" w:rsidTr="009E4659">
        <w:tc>
          <w:tcPr>
            <w:tcW w:w="1736" w:type="dxa"/>
            <w:vMerge/>
            <w:shd w:val="clear" w:color="auto" w:fill="auto"/>
          </w:tcPr>
          <w:p w:rsidR="009E4659" w:rsidRPr="00386503" w:rsidRDefault="009E4659" w:rsidP="00090446">
            <w:pPr>
              <w:jc w:val="both"/>
              <w:rPr>
                <w:rFonts w:ascii="Arial" w:hAnsi="Arial" w:cs="Arial"/>
              </w:rPr>
            </w:pPr>
          </w:p>
        </w:tc>
        <w:tc>
          <w:tcPr>
            <w:tcW w:w="3085" w:type="dxa"/>
            <w:shd w:val="clear" w:color="auto" w:fill="auto"/>
          </w:tcPr>
          <w:p w:rsidR="009E4659" w:rsidRPr="00386503" w:rsidRDefault="009E4659" w:rsidP="00AA4C71">
            <w:pPr>
              <w:jc w:val="both"/>
              <w:rPr>
                <w:rFonts w:ascii="Arial" w:hAnsi="Arial" w:cs="Arial"/>
              </w:rPr>
            </w:pPr>
            <w:r w:rsidRPr="00386503">
              <w:rPr>
                <w:rFonts w:ascii="Arial" w:hAnsi="Arial" w:cs="Arial"/>
              </w:rPr>
              <w:t>7.1.4. Контроль и координация про-ведения конкурсов грантов, пре-дусмотренных в Программе</w:t>
            </w:r>
          </w:p>
        </w:tc>
        <w:tc>
          <w:tcPr>
            <w:tcW w:w="1382" w:type="dxa"/>
            <w:vMerge/>
            <w:shd w:val="clear" w:color="auto" w:fill="auto"/>
          </w:tcPr>
          <w:p w:rsidR="009E4659" w:rsidRPr="00386503" w:rsidRDefault="009E4659" w:rsidP="00090446">
            <w:pPr>
              <w:jc w:val="both"/>
              <w:rPr>
                <w:rFonts w:ascii="Arial" w:hAnsi="Arial" w:cs="Arial"/>
              </w:rPr>
            </w:pPr>
          </w:p>
        </w:tc>
        <w:tc>
          <w:tcPr>
            <w:tcW w:w="1302" w:type="dxa"/>
            <w:shd w:val="clear" w:color="auto" w:fill="auto"/>
          </w:tcPr>
          <w:p w:rsidR="009E4659" w:rsidRPr="00386503" w:rsidRDefault="009E4659" w:rsidP="00090446">
            <w:pPr>
              <w:jc w:val="center"/>
              <w:rPr>
                <w:rFonts w:ascii="Arial" w:hAnsi="Arial" w:cs="Arial"/>
              </w:rPr>
            </w:pPr>
            <w:r w:rsidRPr="00386503">
              <w:rPr>
                <w:rFonts w:ascii="Arial" w:hAnsi="Arial" w:cs="Arial"/>
              </w:rPr>
              <w:t>2019 – 2021</w:t>
            </w:r>
          </w:p>
          <w:p w:rsidR="009E4659" w:rsidRPr="00386503" w:rsidRDefault="009E4659" w:rsidP="00090446">
            <w:pPr>
              <w:jc w:val="center"/>
              <w:rPr>
                <w:rFonts w:ascii="Arial" w:hAnsi="Arial" w:cs="Arial"/>
              </w:rPr>
            </w:pPr>
            <w:r w:rsidRPr="00386503">
              <w:rPr>
                <w:rFonts w:ascii="Arial" w:hAnsi="Arial" w:cs="Arial"/>
              </w:rPr>
              <w:t>годы</w:t>
            </w:r>
          </w:p>
        </w:tc>
        <w:tc>
          <w:tcPr>
            <w:tcW w:w="3045" w:type="dxa"/>
            <w:shd w:val="clear" w:color="auto" w:fill="auto"/>
          </w:tcPr>
          <w:p w:rsidR="009E4659" w:rsidRPr="00386503" w:rsidRDefault="009E4659" w:rsidP="00090446">
            <w:pPr>
              <w:rPr>
                <w:rFonts w:ascii="Arial" w:hAnsi="Arial" w:cs="Arial"/>
              </w:rPr>
            </w:pPr>
            <w:r w:rsidRPr="00386503">
              <w:rPr>
                <w:rFonts w:ascii="Arial" w:hAnsi="Arial" w:cs="Arial"/>
              </w:rPr>
              <w:t>Количество отчетов,   единиц</w:t>
            </w:r>
          </w:p>
        </w:tc>
        <w:tc>
          <w:tcPr>
            <w:tcW w:w="709"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630"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595" w:type="dxa"/>
            <w:shd w:val="clear" w:color="auto" w:fill="auto"/>
          </w:tcPr>
          <w:p w:rsidR="009E4659" w:rsidRPr="00386503" w:rsidRDefault="009E4659" w:rsidP="00090446">
            <w:pPr>
              <w:jc w:val="center"/>
              <w:rPr>
                <w:rFonts w:ascii="Arial" w:hAnsi="Arial" w:cs="Arial"/>
              </w:rPr>
            </w:pPr>
            <w:r w:rsidRPr="00386503">
              <w:rPr>
                <w:rFonts w:ascii="Arial" w:hAnsi="Arial" w:cs="Arial"/>
              </w:rPr>
              <w:t>1</w:t>
            </w:r>
          </w:p>
        </w:tc>
        <w:tc>
          <w:tcPr>
            <w:tcW w:w="2835" w:type="dxa"/>
            <w:gridSpan w:val="7"/>
            <w:shd w:val="clear" w:color="auto" w:fill="auto"/>
          </w:tcPr>
          <w:p w:rsidR="009E4659" w:rsidRPr="00386503" w:rsidRDefault="009E4659" w:rsidP="00090446">
            <w:pPr>
              <w:jc w:val="center"/>
              <w:rPr>
                <w:rFonts w:ascii="Arial" w:hAnsi="Arial" w:cs="Arial"/>
              </w:rPr>
            </w:pPr>
            <w:r w:rsidRPr="00386503">
              <w:rPr>
                <w:rFonts w:ascii="Arial" w:hAnsi="Arial" w:cs="Arial"/>
                <w:lang w:val="tt-RU"/>
              </w:rPr>
              <w:t>основная  деятельность отделов и других структур</w:t>
            </w:r>
            <w:r w:rsidRPr="00386503">
              <w:rPr>
                <w:rFonts w:ascii="Arial" w:hAnsi="Arial" w:cs="Arial"/>
              </w:rPr>
              <w:t xml:space="preserve"> </w:t>
            </w:r>
          </w:p>
          <w:p w:rsidR="009E4659" w:rsidRPr="00386503" w:rsidRDefault="009E4659" w:rsidP="00090446">
            <w:pPr>
              <w:jc w:val="center"/>
              <w:rPr>
                <w:rFonts w:ascii="Arial" w:hAnsi="Arial" w:cs="Arial"/>
              </w:rPr>
            </w:pPr>
          </w:p>
        </w:tc>
      </w:tr>
      <w:tr w:rsidR="00ED6D7D" w:rsidRPr="00386503" w:rsidTr="009E4659">
        <w:tc>
          <w:tcPr>
            <w:tcW w:w="12484" w:type="dxa"/>
            <w:gridSpan w:val="8"/>
            <w:shd w:val="clear" w:color="auto" w:fill="auto"/>
          </w:tcPr>
          <w:p w:rsidR="00ED6D7D" w:rsidRPr="00386503" w:rsidRDefault="00ED6D7D" w:rsidP="00090446">
            <w:pPr>
              <w:jc w:val="right"/>
              <w:rPr>
                <w:rFonts w:ascii="Arial" w:hAnsi="Arial" w:cs="Arial"/>
              </w:rPr>
            </w:pPr>
            <w:r w:rsidRPr="00386503">
              <w:rPr>
                <w:rFonts w:ascii="Arial" w:hAnsi="Arial" w:cs="Arial"/>
              </w:rPr>
              <w:t>Всего по задаче</w:t>
            </w:r>
          </w:p>
        </w:tc>
        <w:tc>
          <w:tcPr>
            <w:tcW w:w="283" w:type="dxa"/>
            <w:shd w:val="clear" w:color="auto" w:fill="auto"/>
          </w:tcPr>
          <w:p w:rsidR="00ED6D7D" w:rsidRPr="00386503" w:rsidRDefault="00ED6D7D" w:rsidP="00090446">
            <w:pPr>
              <w:jc w:val="both"/>
              <w:rPr>
                <w:rFonts w:ascii="Arial" w:hAnsi="Arial" w:cs="Arial"/>
              </w:rPr>
            </w:pPr>
            <w:r w:rsidRPr="00386503">
              <w:rPr>
                <w:rFonts w:ascii="Arial" w:hAnsi="Arial" w:cs="Arial"/>
              </w:rPr>
              <w:t>0</w:t>
            </w:r>
          </w:p>
        </w:tc>
        <w:tc>
          <w:tcPr>
            <w:tcW w:w="425" w:type="dxa"/>
            <w:shd w:val="clear" w:color="auto" w:fill="auto"/>
          </w:tcPr>
          <w:p w:rsidR="00ED6D7D" w:rsidRPr="00386503" w:rsidRDefault="00ED6D7D" w:rsidP="00A267B4">
            <w:pPr>
              <w:ind w:right="-108"/>
              <w:jc w:val="both"/>
              <w:rPr>
                <w:rFonts w:ascii="Arial" w:hAnsi="Arial" w:cs="Arial"/>
              </w:rPr>
            </w:pPr>
            <w:r w:rsidRPr="00386503">
              <w:rPr>
                <w:rFonts w:ascii="Arial" w:hAnsi="Arial" w:cs="Arial"/>
              </w:rPr>
              <w:t>0,0</w:t>
            </w:r>
          </w:p>
        </w:tc>
        <w:tc>
          <w:tcPr>
            <w:tcW w:w="426" w:type="dxa"/>
            <w:shd w:val="clear" w:color="auto" w:fill="auto"/>
          </w:tcPr>
          <w:p w:rsidR="00ED6D7D" w:rsidRPr="00386503" w:rsidRDefault="00ED6D7D" w:rsidP="00A267B4">
            <w:pPr>
              <w:ind w:right="-108"/>
              <w:jc w:val="both"/>
              <w:rPr>
                <w:rFonts w:ascii="Arial" w:hAnsi="Arial" w:cs="Arial"/>
              </w:rPr>
            </w:pPr>
            <w:r w:rsidRPr="00386503">
              <w:rPr>
                <w:rFonts w:ascii="Arial" w:hAnsi="Arial" w:cs="Arial"/>
              </w:rPr>
              <w:t>0,0</w:t>
            </w:r>
          </w:p>
        </w:tc>
        <w:tc>
          <w:tcPr>
            <w:tcW w:w="425" w:type="dxa"/>
            <w:shd w:val="clear" w:color="auto" w:fill="auto"/>
          </w:tcPr>
          <w:p w:rsidR="00ED6D7D" w:rsidRPr="00386503" w:rsidRDefault="00ED6D7D" w:rsidP="00A267B4">
            <w:pPr>
              <w:ind w:right="-108"/>
              <w:jc w:val="both"/>
              <w:rPr>
                <w:rFonts w:ascii="Arial" w:hAnsi="Arial" w:cs="Arial"/>
              </w:rPr>
            </w:pPr>
            <w:r w:rsidRPr="00386503">
              <w:rPr>
                <w:rFonts w:ascii="Arial" w:hAnsi="Arial" w:cs="Arial"/>
              </w:rPr>
              <w:t>0,0</w:t>
            </w:r>
          </w:p>
        </w:tc>
        <w:tc>
          <w:tcPr>
            <w:tcW w:w="425" w:type="dxa"/>
            <w:shd w:val="clear" w:color="auto" w:fill="auto"/>
          </w:tcPr>
          <w:p w:rsidR="00ED6D7D" w:rsidRPr="00386503" w:rsidRDefault="00ED6D7D" w:rsidP="00A267B4">
            <w:pPr>
              <w:ind w:right="-108"/>
              <w:jc w:val="both"/>
              <w:rPr>
                <w:rFonts w:ascii="Arial" w:hAnsi="Arial" w:cs="Arial"/>
              </w:rPr>
            </w:pPr>
            <w:r w:rsidRPr="00386503">
              <w:rPr>
                <w:rFonts w:ascii="Arial" w:hAnsi="Arial" w:cs="Arial"/>
              </w:rPr>
              <w:t>0,0</w:t>
            </w:r>
          </w:p>
        </w:tc>
        <w:tc>
          <w:tcPr>
            <w:tcW w:w="425" w:type="dxa"/>
            <w:shd w:val="clear" w:color="auto" w:fill="auto"/>
          </w:tcPr>
          <w:p w:rsidR="00ED6D7D" w:rsidRPr="00386503" w:rsidRDefault="00ED6D7D" w:rsidP="00A267B4">
            <w:pPr>
              <w:ind w:right="-108"/>
              <w:jc w:val="both"/>
              <w:rPr>
                <w:rFonts w:ascii="Arial" w:hAnsi="Arial" w:cs="Arial"/>
              </w:rPr>
            </w:pPr>
            <w:r w:rsidRPr="00386503">
              <w:rPr>
                <w:rFonts w:ascii="Arial" w:hAnsi="Arial" w:cs="Arial"/>
              </w:rPr>
              <w:t>0,0</w:t>
            </w:r>
          </w:p>
        </w:tc>
        <w:tc>
          <w:tcPr>
            <w:tcW w:w="426" w:type="dxa"/>
            <w:shd w:val="clear" w:color="auto" w:fill="auto"/>
          </w:tcPr>
          <w:p w:rsidR="00ED6D7D" w:rsidRPr="00386503" w:rsidRDefault="00A267B4" w:rsidP="00A267B4">
            <w:pPr>
              <w:jc w:val="both"/>
              <w:rPr>
                <w:rFonts w:ascii="Arial" w:hAnsi="Arial" w:cs="Arial"/>
              </w:rPr>
            </w:pPr>
            <w:r w:rsidRPr="00386503">
              <w:rPr>
                <w:rFonts w:ascii="Arial" w:hAnsi="Arial" w:cs="Arial"/>
              </w:rPr>
              <w:t>0</w:t>
            </w:r>
          </w:p>
        </w:tc>
      </w:tr>
      <w:tr w:rsidR="00ED6D7D" w:rsidRPr="00386503" w:rsidTr="009E4659">
        <w:tc>
          <w:tcPr>
            <w:tcW w:w="12484" w:type="dxa"/>
            <w:gridSpan w:val="8"/>
            <w:shd w:val="clear" w:color="auto" w:fill="auto"/>
          </w:tcPr>
          <w:p w:rsidR="00ED6D7D" w:rsidRPr="00386503" w:rsidRDefault="00ED6D7D" w:rsidP="00090446">
            <w:pPr>
              <w:jc w:val="right"/>
              <w:rPr>
                <w:rFonts w:ascii="Arial" w:hAnsi="Arial" w:cs="Arial"/>
              </w:rPr>
            </w:pPr>
            <w:r w:rsidRPr="00386503">
              <w:rPr>
                <w:rFonts w:ascii="Arial" w:hAnsi="Arial" w:cs="Arial"/>
              </w:rPr>
              <w:t>Итого по задаче</w:t>
            </w:r>
          </w:p>
        </w:tc>
        <w:tc>
          <w:tcPr>
            <w:tcW w:w="2835" w:type="dxa"/>
            <w:gridSpan w:val="7"/>
            <w:shd w:val="clear" w:color="auto" w:fill="auto"/>
          </w:tcPr>
          <w:p w:rsidR="00ED6D7D" w:rsidRPr="00386503" w:rsidRDefault="00ED6D7D" w:rsidP="00090446">
            <w:pPr>
              <w:jc w:val="center"/>
              <w:rPr>
                <w:rFonts w:ascii="Arial" w:hAnsi="Arial" w:cs="Arial"/>
              </w:rPr>
            </w:pPr>
            <w:r w:rsidRPr="00386503">
              <w:rPr>
                <w:rFonts w:ascii="Arial" w:hAnsi="Arial" w:cs="Arial"/>
              </w:rPr>
              <w:t>0,0</w:t>
            </w:r>
          </w:p>
        </w:tc>
      </w:tr>
    </w:tbl>
    <w:p w:rsidR="00ED6D7D" w:rsidRPr="00386503" w:rsidRDefault="00ED6D7D" w:rsidP="00ED6D7D">
      <w:pPr>
        <w:rPr>
          <w:rFonts w:ascii="Arial" w:hAnsi="Arial" w:cs="Arial"/>
        </w:rPr>
      </w:pPr>
    </w:p>
    <w:p w:rsidR="00AA4C71" w:rsidRPr="00386503" w:rsidRDefault="00AA4C71" w:rsidP="00783C98">
      <w:pPr>
        <w:jc w:val="center"/>
        <w:rPr>
          <w:rFonts w:ascii="Arial" w:hAnsi="Arial" w:cs="Arial"/>
        </w:rPr>
      </w:pPr>
    </w:p>
    <w:p w:rsidR="00AA4C71" w:rsidRPr="00386503" w:rsidRDefault="00AA4C71" w:rsidP="00783C98">
      <w:pPr>
        <w:jc w:val="center"/>
        <w:rPr>
          <w:rFonts w:ascii="Arial" w:hAnsi="Arial" w:cs="Arial"/>
        </w:rPr>
      </w:pPr>
    </w:p>
    <w:p w:rsidR="006A56EE" w:rsidRPr="00386503" w:rsidRDefault="00AA4C71" w:rsidP="00783C98">
      <w:pPr>
        <w:jc w:val="center"/>
        <w:rPr>
          <w:rFonts w:ascii="Arial" w:hAnsi="Arial" w:cs="Arial"/>
        </w:rPr>
      </w:pPr>
      <w:r w:rsidRPr="00386503">
        <w:rPr>
          <w:rFonts w:ascii="Arial" w:hAnsi="Arial" w:cs="Arial"/>
        </w:rPr>
        <w:t>О</w:t>
      </w:r>
      <w:r w:rsidR="006A56EE" w:rsidRPr="00386503">
        <w:rPr>
          <w:rFonts w:ascii="Arial" w:hAnsi="Arial" w:cs="Arial"/>
        </w:rPr>
        <w:t xml:space="preserve">бъем финансирования, необходимой для </w:t>
      </w:r>
      <w:r w:rsidR="00BF7712" w:rsidRPr="00386503">
        <w:rPr>
          <w:rFonts w:ascii="Arial" w:hAnsi="Arial" w:cs="Arial"/>
        </w:rPr>
        <w:t>реализации мероприятий П</w:t>
      </w:r>
      <w:r w:rsidR="006A56EE" w:rsidRPr="00386503">
        <w:rPr>
          <w:rFonts w:ascii="Arial" w:hAnsi="Arial" w:cs="Arial"/>
        </w:rPr>
        <w:t>рограммы</w:t>
      </w:r>
    </w:p>
    <w:p w:rsidR="006A56EE" w:rsidRPr="00386503" w:rsidRDefault="006A56EE" w:rsidP="00783C98">
      <w:pPr>
        <w:jc w:val="center"/>
        <w:rPr>
          <w:rFonts w:ascii="Arial" w:hAnsi="Arial" w:cs="Arial"/>
        </w:rPr>
      </w:pPr>
    </w:p>
    <w:p w:rsidR="006A56EE" w:rsidRPr="00386503" w:rsidRDefault="006A56EE" w:rsidP="00783C98">
      <w:pPr>
        <w:jc w:val="center"/>
        <w:rPr>
          <w:rFonts w:ascii="Arial" w:hAnsi="Arial" w:cs="Arial"/>
        </w:rPr>
      </w:pPr>
      <w:r w:rsidRPr="00386503">
        <w:rPr>
          <w:rFonts w:ascii="Arial" w:hAnsi="Arial" w:cs="Arial"/>
        </w:rPr>
        <w:t>в том числе по годам</w:t>
      </w:r>
    </w:p>
    <w:p w:rsidR="00995AB5" w:rsidRPr="00386503" w:rsidRDefault="00995AB5" w:rsidP="00995AB5">
      <w:pPr>
        <w:rPr>
          <w:rFonts w:ascii="Arial" w:hAnsi="Arial" w:cs="Arial"/>
        </w:rPr>
      </w:pPr>
    </w:p>
    <w:tbl>
      <w:tblPr>
        <w:tblpPr w:leftFromText="180" w:rightFromText="180" w:vertAnchor="text" w:horzAnchor="margin" w:tblpXSpec="center" w:tblpY="442"/>
        <w:tblW w:w="0" w:type="auto"/>
        <w:tblLayout w:type="fixed"/>
        <w:tblLook w:val="0000" w:firstRow="0" w:lastRow="0" w:firstColumn="0" w:lastColumn="0" w:noHBand="0" w:noVBand="0"/>
      </w:tblPr>
      <w:tblGrid>
        <w:gridCol w:w="1809"/>
        <w:gridCol w:w="1559"/>
        <w:gridCol w:w="1559"/>
        <w:gridCol w:w="1559"/>
      </w:tblGrid>
      <w:tr w:rsidR="009E4659" w:rsidRPr="00386503" w:rsidTr="0019191A">
        <w:trPr>
          <w:trHeight w:val="368"/>
        </w:trPr>
        <w:tc>
          <w:tcPr>
            <w:tcW w:w="1809" w:type="dxa"/>
            <w:tcBorders>
              <w:top w:val="single" w:sz="4" w:space="0" w:color="000000"/>
              <w:left w:val="single" w:sz="4" w:space="0" w:color="000000"/>
              <w:bottom w:val="single" w:sz="4" w:space="0" w:color="000000"/>
            </w:tcBorders>
          </w:tcPr>
          <w:p w:rsidR="009E4659" w:rsidRPr="00386503" w:rsidRDefault="009E4659" w:rsidP="000F05FE">
            <w:pPr>
              <w:snapToGrid w:val="0"/>
              <w:rPr>
                <w:rFonts w:ascii="Arial" w:hAnsi="Arial" w:cs="Arial"/>
              </w:rPr>
            </w:pPr>
            <w:r w:rsidRPr="00386503">
              <w:rPr>
                <w:rFonts w:ascii="Arial" w:hAnsi="Arial" w:cs="Arial"/>
              </w:rPr>
              <w:t>Всего</w:t>
            </w:r>
          </w:p>
        </w:tc>
        <w:tc>
          <w:tcPr>
            <w:tcW w:w="1559" w:type="dxa"/>
            <w:tcBorders>
              <w:top w:val="single" w:sz="4" w:space="0" w:color="000000"/>
              <w:left w:val="single" w:sz="4" w:space="0" w:color="000000"/>
              <w:bottom w:val="single" w:sz="4" w:space="0" w:color="000000"/>
              <w:right w:val="single" w:sz="4" w:space="0" w:color="auto"/>
            </w:tcBorders>
          </w:tcPr>
          <w:p w:rsidR="009E4659" w:rsidRPr="00386503" w:rsidRDefault="009E4659" w:rsidP="000F05FE">
            <w:pPr>
              <w:snapToGrid w:val="0"/>
              <w:rPr>
                <w:rFonts w:ascii="Arial" w:hAnsi="Arial" w:cs="Arial"/>
              </w:rPr>
            </w:pPr>
            <w:r w:rsidRPr="00386503">
              <w:rPr>
                <w:rFonts w:ascii="Arial" w:hAnsi="Arial" w:cs="Arial"/>
              </w:rPr>
              <w:t>2019</w:t>
            </w:r>
          </w:p>
        </w:tc>
        <w:tc>
          <w:tcPr>
            <w:tcW w:w="1559" w:type="dxa"/>
            <w:tcBorders>
              <w:top w:val="single" w:sz="4" w:space="0" w:color="000000"/>
              <w:left w:val="single" w:sz="4" w:space="0" w:color="000000"/>
              <w:bottom w:val="single" w:sz="4" w:space="0" w:color="000000"/>
              <w:right w:val="single" w:sz="4" w:space="0" w:color="auto"/>
            </w:tcBorders>
          </w:tcPr>
          <w:p w:rsidR="009E4659" w:rsidRPr="00386503" w:rsidRDefault="009E4659" w:rsidP="000F05FE">
            <w:pPr>
              <w:snapToGrid w:val="0"/>
              <w:rPr>
                <w:rFonts w:ascii="Arial" w:hAnsi="Arial" w:cs="Arial"/>
              </w:rPr>
            </w:pPr>
            <w:r w:rsidRPr="00386503">
              <w:rPr>
                <w:rFonts w:ascii="Arial" w:hAnsi="Arial" w:cs="Arial"/>
              </w:rPr>
              <w:t>2020</w:t>
            </w:r>
          </w:p>
        </w:tc>
        <w:tc>
          <w:tcPr>
            <w:tcW w:w="1559" w:type="dxa"/>
            <w:tcBorders>
              <w:top w:val="single" w:sz="4" w:space="0" w:color="000000"/>
              <w:left w:val="single" w:sz="4" w:space="0" w:color="000000"/>
              <w:bottom w:val="single" w:sz="4" w:space="0" w:color="000000"/>
              <w:right w:val="single" w:sz="4" w:space="0" w:color="auto"/>
            </w:tcBorders>
          </w:tcPr>
          <w:p w:rsidR="009E4659" w:rsidRPr="00386503" w:rsidRDefault="009E4659" w:rsidP="000F05FE">
            <w:pPr>
              <w:snapToGrid w:val="0"/>
              <w:rPr>
                <w:rFonts w:ascii="Arial" w:hAnsi="Arial" w:cs="Arial"/>
              </w:rPr>
            </w:pPr>
            <w:r w:rsidRPr="00386503">
              <w:rPr>
                <w:rFonts w:ascii="Arial" w:hAnsi="Arial" w:cs="Arial"/>
              </w:rPr>
              <w:t>2021</w:t>
            </w:r>
          </w:p>
        </w:tc>
      </w:tr>
      <w:tr w:rsidR="009E4659" w:rsidRPr="00386503" w:rsidTr="0019191A">
        <w:trPr>
          <w:trHeight w:val="368"/>
        </w:trPr>
        <w:tc>
          <w:tcPr>
            <w:tcW w:w="1809" w:type="dxa"/>
            <w:tcBorders>
              <w:top w:val="single" w:sz="4" w:space="0" w:color="000000"/>
              <w:left w:val="single" w:sz="4" w:space="0" w:color="000000"/>
              <w:bottom w:val="single" w:sz="4" w:space="0" w:color="000000"/>
            </w:tcBorders>
          </w:tcPr>
          <w:p w:rsidR="009E4659" w:rsidRPr="00386503" w:rsidRDefault="009E4659" w:rsidP="00D6799A">
            <w:pPr>
              <w:snapToGrid w:val="0"/>
              <w:rPr>
                <w:rFonts w:ascii="Arial" w:hAnsi="Arial" w:cs="Arial"/>
              </w:rPr>
            </w:pPr>
            <w:r w:rsidRPr="00386503">
              <w:rPr>
                <w:rFonts w:ascii="Arial" w:hAnsi="Arial" w:cs="Arial"/>
              </w:rPr>
              <w:t>2199000</w:t>
            </w:r>
          </w:p>
        </w:tc>
        <w:tc>
          <w:tcPr>
            <w:tcW w:w="1559" w:type="dxa"/>
            <w:tcBorders>
              <w:top w:val="single" w:sz="4" w:space="0" w:color="000000"/>
              <w:left w:val="single" w:sz="4" w:space="0" w:color="000000"/>
              <w:bottom w:val="single" w:sz="4" w:space="0" w:color="000000"/>
              <w:right w:val="single" w:sz="4" w:space="0" w:color="auto"/>
            </w:tcBorders>
          </w:tcPr>
          <w:p w:rsidR="009E4659" w:rsidRPr="00386503" w:rsidRDefault="009E4659" w:rsidP="000F05FE">
            <w:pPr>
              <w:snapToGrid w:val="0"/>
              <w:rPr>
                <w:rFonts w:ascii="Arial" w:hAnsi="Arial" w:cs="Arial"/>
              </w:rPr>
            </w:pPr>
            <w:r w:rsidRPr="00386503">
              <w:rPr>
                <w:rFonts w:ascii="Arial" w:hAnsi="Arial" w:cs="Arial"/>
              </w:rPr>
              <w:t>697000</w:t>
            </w:r>
          </w:p>
        </w:tc>
        <w:tc>
          <w:tcPr>
            <w:tcW w:w="1559" w:type="dxa"/>
            <w:tcBorders>
              <w:top w:val="single" w:sz="4" w:space="0" w:color="000000"/>
              <w:left w:val="single" w:sz="4" w:space="0" w:color="000000"/>
              <w:bottom w:val="single" w:sz="4" w:space="0" w:color="000000"/>
              <w:right w:val="single" w:sz="4" w:space="0" w:color="auto"/>
            </w:tcBorders>
          </w:tcPr>
          <w:p w:rsidR="009E4659" w:rsidRPr="00386503" w:rsidRDefault="009E4659" w:rsidP="000F05FE">
            <w:pPr>
              <w:snapToGrid w:val="0"/>
              <w:rPr>
                <w:rFonts w:ascii="Arial" w:hAnsi="Arial" w:cs="Arial"/>
              </w:rPr>
            </w:pPr>
            <w:r w:rsidRPr="00386503">
              <w:rPr>
                <w:rFonts w:ascii="Arial" w:hAnsi="Arial" w:cs="Arial"/>
              </w:rPr>
              <w:t>751000</w:t>
            </w:r>
          </w:p>
        </w:tc>
        <w:tc>
          <w:tcPr>
            <w:tcW w:w="1559" w:type="dxa"/>
            <w:tcBorders>
              <w:top w:val="single" w:sz="4" w:space="0" w:color="000000"/>
              <w:left w:val="single" w:sz="4" w:space="0" w:color="000000"/>
              <w:bottom w:val="single" w:sz="4" w:space="0" w:color="000000"/>
              <w:right w:val="single" w:sz="4" w:space="0" w:color="auto"/>
            </w:tcBorders>
          </w:tcPr>
          <w:p w:rsidR="009E4659" w:rsidRPr="00386503" w:rsidRDefault="009E4659" w:rsidP="000F05FE">
            <w:pPr>
              <w:snapToGrid w:val="0"/>
              <w:rPr>
                <w:rFonts w:ascii="Arial" w:hAnsi="Arial" w:cs="Arial"/>
              </w:rPr>
            </w:pPr>
            <w:r w:rsidRPr="00386503">
              <w:rPr>
                <w:rFonts w:ascii="Arial" w:hAnsi="Arial" w:cs="Arial"/>
              </w:rPr>
              <w:t>751000</w:t>
            </w:r>
          </w:p>
        </w:tc>
      </w:tr>
    </w:tbl>
    <w:p w:rsidR="006A56EE" w:rsidRPr="00386503" w:rsidRDefault="006A56EE" w:rsidP="000F05FE">
      <w:pPr>
        <w:rPr>
          <w:rFonts w:ascii="Arial" w:hAnsi="Arial" w:cs="Arial"/>
        </w:rPr>
      </w:pPr>
    </w:p>
    <w:p w:rsidR="006A56EE" w:rsidRPr="00386503" w:rsidRDefault="006A56EE" w:rsidP="000F05FE">
      <w:pPr>
        <w:rPr>
          <w:rFonts w:ascii="Arial" w:hAnsi="Arial" w:cs="Arial"/>
        </w:rPr>
      </w:pPr>
    </w:p>
    <w:p w:rsidR="002C7598" w:rsidRPr="00386503" w:rsidRDefault="002C7598" w:rsidP="000F05FE">
      <w:pPr>
        <w:rPr>
          <w:rFonts w:ascii="Arial" w:hAnsi="Arial" w:cs="Arial"/>
        </w:rPr>
      </w:pPr>
    </w:p>
    <w:p w:rsidR="002A1575" w:rsidRPr="00386503" w:rsidRDefault="002A1575" w:rsidP="000F05FE">
      <w:pPr>
        <w:rPr>
          <w:rFonts w:ascii="Arial" w:hAnsi="Arial" w:cs="Arial"/>
        </w:rPr>
      </w:pPr>
    </w:p>
    <w:p w:rsidR="002A1575" w:rsidRPr="00386503" w:rsidRDefault="002A1575" w:rsidP="000F05FE">
      <w:pPr>
        <w:rPr>
          <w:rFonts w:ascii="Arial" w:hAnsi="Arial" w:cs="Arial"/>
        </w:rPr>
      </w:pPr>
    </w:p>
    <w:p w:rsidR="006C28A4" w:rsidRPr="00386503" w:rsidRDefault="006C28A4" w:rsidP="000F05FE">
      <w:pPr>
        <w:rPr>
          <w:rFonts w:ascii="Arial" w:hAnsi="Arial" w:cs="Arial"/>
        </w:rPr>
        <w:sectPr w:rsidR="006C28A4" w:rsidRPr="00386503" w:rsidSect="003F3122">
          <w:footnotePr>
            <w:pos w:val="beneathText"/>
          </w:footnotePr>
          <w:type w:val="continuous"/>
          <w:pgSz w:w="16837" w:h="11905" w:orient="landscape"/>
          <w:pgMar w:top="1089" w:right="1089" w:bottom="1089" w:left="1089" w:header="720" w:footer="663" w:gutter="0"/>
          <w:cols w:space="720"/>
          <w:docGrid w:linePitch="360"/>
        </w:sectPr>
      </w:pPr>
    </w:p>
    <w:p w:rsidR="006C28A4" w:rsidRPr="00386503" w:rsidRDefault="006C28A4" w:rsidP="006C28A4">
      <w:pPr>
        <w:rPr>
          <w:rFonts w:ascii="Arial" w:hAnsi="Arial" w:cs="Arial"/>
          <w:bCs/>
          <w:color w:val="000000"/>
          <w:lang w:eastAsia="ru-RU"/>
        </w:rPr>
      </w:pPr>
    </w:p>
    <w:p w:rsidR="006C28A4" w:rsidRPr="00386503" w:rsidRDefault="006C28A4" w:rsidP="006C28A4">
      <w:pPr>
        <w:ind w:left="5103"/>
        <w:rPr>
          <w:rFonts w:ascii="Arial" w:hAnsi="Arial" w:cs="Arial"/>
          <w:bCs/>
          <w:color w:val="000000"/>
          <w:lang w:eastAsia="ru-RU"/>
        </w:rPr>
      </w:pPr>
      <w:r w:rsidRPr="00386503">
        <w:rPr>
          <w:rFonts w:ascii="Arial" w:hAnsi="Arial" w:cs="Arial"/>
          <w:bCs/>
          <w:color w:val="000000"/>
          <w:lang w:eastAsia="ru-RU"/>
        </w:rPr>
        <w:t xml:space="preserve">Приложение № 2 к постановлению Исполнительного комитета Чистопольского муниципального района Республики Татарстан </w:t>
      </w:r>
    </w:p>
    <w:p w:rsidR="006C28A4" w:rsidRPr="00386503" w:rsidRDefault="006C28A4" w:rsidP="006C28A4">
      <w:pPr>
        <w:ind w:left="4395" w:firstLine="708"/>
        <w:rPr>
          <w:rFonts w:ascii="Arial" w:hAnsi="Arial" w:cs="Arial"/>
        </w:rPr>
      </w:pPr>
      <w:r w:rsidRPr="00386503">
        <w:rPr>
          <w:rFonts w:ascii="Arial" w:hAnsi="Arial" w:cs="Arial"/>
          <w:bCs/>
          <w:color w:val="000000"/>
          <w:lang w:eastAsia="ru-RU"/>
        </w:rPr>
        <w:t xml:space="preserve">от </w:t>
      </w:r>
      <w:r w:rsidR="000233BA">
        <w:rPr>
          <w:rFonts w:ascii="Arial" w:hAnsi="Arial" w:cs="Arial"/>
          <w:bCs/>
          <w:color w:val="000000"/>
          <w:lang w:eastAsia="ru-RU"/>
        </w:rPr>
        <w:t>21.03.2019 №146</w:t>
      </w:r>
    </w:p>
    <w:p w:rsidR="006C28A4" w:rsidRPr="00386503" w:rsidRDefault="006C28A4" w:rsidP="006C28A4">
      <w:pPr>
        <w:jc w:val="center"/>
        <w:rPr>
          <w:rFonts w:ascii="Arial" w:hAnsi="Arial" w:cs="Arial"/>
        </w:rPr>
      </w:pPr>
    </w:p>
    <w:p w:rsidR="006C28A4" w:rsidRPr="00386503" w:rsidRDefault="006C28A4" w:rsidP="006C28A4">
      <w:pPr>
        <w:jc w:val="center"/>
        <w:rPr>
          <w:rFonts w:ascii="Arial" w:hAnsi="Arial" w:cs="Arial"/>
        </w:rPr>
      </w:pPr>
      <w:r w:rsidRPr="00386503">
        <w:rPr>
          <w:rFonts w:ascii="Arial" w:hAnsi="Arial" w:cs="Arial"/>
        </w:rPr>
        <w:t>Состав комиссии</w:t>
      </w:r>
    </w:p>
    <w:p w:rsidR="006C28A4" w:rsidRPr="00386503" w:rsidRDefault="006C28A4" w:rsidP="006C28A4">
      <w:pPr>
        <w:pStyle w:val="11"/>
        <w:shd w:val="clear" w:color="auto" w:fill="auto"/>
        <w:spacing w:before="0"/>
        <w:ind w:left="20"/>
        <w:rPr>
          <w:rFonts w:ascii="Arial" w:hAnsi="Arial" w:cs="Arial"/>
          <w:sz w:val="24"/>
          <w:szCs w:val="24"/>
        </w:rPr>
      </w:pPr>
      <w:r w:rsidRPr="00386503">
        <w:rPr>
          <w:rFonts w:ascii="Arial" w:hAnsi="Arial" w:cs="Arial"/>
          <w:sz w:val="24"/>
          <w:szCs w:val="24"/>
        </w:rPr>
        <w:t>по реализации законодательства о языках в Чистопольском муниципальном районе Республики Татарстан</w:t>
      </w:r>
    </w:p>
    <w:p w:rsidR="006C28A4" w:rsidRPr="00386503" w:rsidRDefault="006C28A4" w:rsidP="006C28A4">
      <w:pPr>
        <w:pStyle w:val="11"/>
        <w:shd w:val="clear" w:color="auto" w:fill="auto"/>
        <w:spacing w:before="0"/>
        <w:ind w:left="20"/>
        <w:rPr>
          <w:rFonts w:ascii="Arial" w:hAnsi="Arial" w:cs="Arial"/>
          <w:sz w:val="24"/>
          <w:szCs w:val="24"/>
        </w:rPr>
      </w:pPr>
    </w:p>
    <w:p w:rsidR="006C28A4" w:rsidRPr="00386503" w:rsidRDefault="006C28A4" w:rsidP="006C28A4">
      <w:pPr>
        <w:ind w:firstLine="708"/>
        <w:jc w:val="both"/>
        <w:rPr>
          <w:rFonts w:ascii="Arial" w:hAnsi="Arial" w:cs="Arial"/>
        </w:rPr>
      </w:pPr>
      <w:r w:rsidRPr="00386503">
        <w:rPr>
          <w:rFonts w:ascii="Arial" w:hAnsi="Arial" w:cs="Arial"/>
        </w:rPr>
        <w:t>Задворнова Г.Ю., заместитель руководителя Исполнительного комитета  Чистопольского муниципального района Республики Татарстан по социальным вопросам,  председатель комиссии;</w:t>
      </w:r>
    </w:p>
    <w:p w:rsidR="006C28A4" w:rsidRPr="00386503" w:rsidRDefault="006C28A4" w:rsidP="006C28A4">
      <w:pPr>
        <w:pStyle w:val="3"/>
        <w:shd w:val="clear" w:color="auto" w:fill="FFFFFF"/>
        <w:spacing w:before="0"/>
        <w:ind w:firstLine="708"/>
        <w:jc w:val="both"/>
        <w:rPr>
          <w:rFonts w:ascii="Arial" w:hAnsi="Arial" w:cs="Arial"/>
          <w:b w:val="0"/>
          <w:color w:val="auto"/>
        </w:rPr>
      </w:pPr>
      <w:r w:rsidRPr="00386503">
        <w:rPr>
          <w:rFonts w:ascii="Arial" w:hAnsi="Arial" w:cs="Arial"/>
          <w:b w:val="0"/>
          <w:color w:val="auto"/>
        </w:rPr>
        <w:t>Купцова О.В., заместитель руководителя Исполнительного комитета Чистопольского муниципального района Республики Татарстан по образованию – начальник МКУ «Управление образования Исполнительного комитета Чистопольского муниципального района Республики Татарстан», заместитель председателя комиссии;</w:t>
      </w:r>
    </w:p>
    <w:p w:rsidR="006C28A4" w:rsidRPr="00386503" w:rsidRDefault="006C28A4" w:rsidP="006C28A4">
      <w:pPr>
        <w:ind w:firstLine="708"/>
        <w:jc w:val="both"/>
        <w:rPr>
          <w:rFonts w:ascii="Arial" w:hAnsi="Arial" w:cs="Arial"/>
        </w:rPr>
      </w:pPr>
      <w:r w:rsidRPr="00386503">
        <w:rPr>
          <w:rFonts w:ascii="Arial" w:hAnsi="Arial" w:cs="Arial"/>
        </w:rPr>
        <w:t>Тагирова Э.Г., главный специалист Управления образования Исполнительного комитета Чистопольского муниципального района, секретарь комиссии.</w:t>
      </w:r>
    </w:p>
    <w:p w:rsidR="006C28A4" w:rsidRPr="00386503" w:rsidRDefault="006C28A4" w:rsidP="006C28A4">
      <w:pPr>
        <w:jc w:val="both"/>
        <w:rPr>
          <w:rFonts w:ascii="Arial" w:hAnsi="Arial" w:cs="Arial"/>
        </w:rPr>
      </w:pPr>
    </w:p>
    <w:p w:rsidR="006C28A4" w:rsidRPr="00386503" w:rsidRDefault="006C28A4" w:rsidP="006C28A4">
      <w:pPr>
        <w:jc w:val="center"/>
        <w:rPr>
          <w:rFonts w:ascii="Arial" w:hAnsi="Arial" w:cs="Arial"/>
        </w:rPr>
      </w:pPr>
      <w:r w:rsidRPr="00386503">
        <w:rPr>
          <w:rFonts w:ascii="Arial" w:hAnsi="Arial" w:cs="Arial"/>
        </w:rPr>
        <w:t>Члены комиссии:</w:t>
      </w:r>
    </w:p>
    <w:p w:rsidR="006C28A4" w:rsidRPr="00386503" w:rsidRDefault="006C28A4" w:rsidP="006C28A4">
      <w:pPr>
        <w:jc w:val="center"/>
        <w:rPr>
          <w:rFonts w:ascii="Arial" w:hAnsi="Arial" w:cs="Arial"/>
        </w:rPr>
      </w:pPr>
    </w:p>
    <w:p w:rsidR="006C28A4" w:rsidRPr="00386503" w:rsidRDefault="006C28A4" w:rsidP="006C28A4">
      <w:pPr>
        <w:pStyle w:val="3"/>
        <w:shd w:val="clear" w:color="auto" w:fill="FFFFFF"/>
        <w:spacing w:before="0"/>
        <w:ind w:firstLine="708"/>
        <w:jc w:val="both"/>
        <w:rPr>
          <w:rFonts w:ascii="Arial" w:hAnsi="Arial" w:cs="Arial"/>
          <w:b w:val="0"/>
          <w:color w:val="auto"/>
        </w:rPr>
      </w:pPr>
      <w:r w:rsidRPr="00386503">
        <w:rPr>
          <w:rFonts w:ascii="Arial" w:hAnsi="Arial" w:cs="Arial"/>
          <w:b w:val="0"/>
          <w:color w:val="auto"/>
        </w:rPr>
        <w:t>Набиуллин Г.А., председатель Чистопольской организации республиканской политической общественной организации «Исполком Всемирного конгресса татар»;</w:t>
      </w:r>
    </w:p>
    <w:p w:rsidR="006C28A4" w:rsidRPr="00386503" w:rsidRDefault="006C28A4" w:rsidP="006C28A4">
      <w:pPr>
        <w:pStyle w:val="3"/>
        <w:shd w:val="clear" w:color="auto" w:fill="FFFFFF"/>
        <w:spacing w:before="0"/>
        <w:ind w:firstLine="708"/>
        <w:jc w:val="both"/>
        <w:rPr>
          <w:rFonts w:ascii="Arial" w:hAnsi="Arial" w:cs="Arial"/>
          <w:b w:val="0"/>
          <w:color w:val="auto"/>
        </w:rPr>
      </w:pPr>
      <w:r w:rsidRPr="00386503">
        <w:rPr>
          <w:rFonts w:ascii="Arial" w:hAnsi="Arial" w:cs="Arial"/>
          <w:b w:val="0"/>
          <w:color w:val="auto"/>
        </w:rPr>
        <w:t xml:space="preserve">Хаматова Ч.А., </w:t>
      </w:r>
      <w:r w:rsidRPr="00386503">
        <w:rPr>
          <w:rFonts w:ascii="Arial" w:hAnsi="Arial" w:cs="Arial"/>
          <w:b w:val="0"/>
          <w:color w:val="auto"/>
          <w:shd w:val="clear" w:color="auto" w:fill="FFFFFF"/>
        </w:rPr>
        <w:t>Начальник отдела по работе с общественными организациями, СМИ и межнациональным отношениям Совета Чистопольского муниципального района;</w:t>
      </w:r>
      <w:r w:rsidRPr="00386503">
        <w:rPr>
          <w:rFonts w:ascii="Arial" w:hAnsi="Arial" w:cs="Arial"/>
          <w:b w:val="0"/>
          <w:color w:val="auto"/>
        </w:rPr>
        <w:t xml:space="preserve"> </w:t>
      </w:r>
    </w:p>
    <w:p w:rsidR="006C28A4" w:rsidRPr="00386503" w:rsidRDefault="006C28A4" w:rsidP="006C28A4">
      <w:pPr>
        <w:pStyle w:val="3"/>
        <w:shd w:val="clear" w:color="auto" w:fill="FFFFFF"/>
        <w:spacing w:before="0"/>
        <w:ind w:firstLine="708"/>
        <w:jc w:val="both"/>
        <w:rPr>
          <w:rFonts w:ascii="Arial" w:hAnsi="Arial" w:cs="Arial"/>
          <w:b w:val="0"/>
          <w:color w:val="auto"/>
        </w:rPr>
      </w:pPr>
      <w:r w:rsidRPr="00386503">
        <w:rPr>
          <w:rFonts w:ascii="Arial" w:hAnsi="Arial" w:cs="Arial"/>
          <w:b w:val="0"/>
          <w:color w:val="auto"/>
        </w:rPr>
        <w:t>Ларионова Н.В., начальник отдела культуры Исполнительного комитета Чистопольского муниципального района РТ;</w:t>
      </w:r>
    </w:p>
    <w:p w:rsidR="006C28A4" w:rsidRPr="00386503" w:rsidRDefault="006C28A4" w:rsidP="006C28A4">
      <w:pPr>
        <w:pStyle w:val="3"/>
        <w:shd w:val="clear" w:color="auto" w:fill="FFFFFF"/>
        <w:spacing w:before="0"/>
        <w:ind w:firstLine="708"/>
        <w:jc w:val="both"/>
        <w:rPr>
          <w:rFonts w:ascii="Arial" w:hAnsi="Arial" w:cs="Arial"/>
          <w:b w:val="0"/>
          <w:color w:val="auto"/>
        </w:rPr>
      </w:pPr>
      <w:r w:rsidRPr="00386503">
        <w:rPr>
          <w:rFonts w:ascii="Arial" w:hAnsi="Arial" w:cs="Arial"/>
          <w:b w:val="0"/>
          <w:color w:val="auto"/>
        </w:rPr>
        <w:t>Волкова Л.А., начальник отдела  по делам молодежи  Исполнительного комитета Чистопольского муниципального района;</w:t>
      </w:r>
    </w:p>
    <w:p w:rsidR="006C28A4" w:rsidRPr="00386503" w:rsidRDefault="006C28A4" w:rsidP="006C28A4">
      <w:pPr>
        <w:ind w:firstLine="708"/>
        <w:jc w:val="both"/>
        <w:rPr>
          <w:rFonts w:ascii="Arial" w:hAnsi="Arial" w:cs="Arial"/>
        </w:rPr>
      </w:pPr>
      <w:r w:rsidRPr="00386503">
        <w:rPr>
          <w:rFonts w:ascii="Arial" w:hAnsi="Arial" w:cs="Arial"/>
        </w:rPr>
        <w:t>Чурин И.П., председатель общественной организации кряшен г. Чистополя и Чистопольского района;</w:t>
      </w:r>
    </w:p>
    <w:p w:rsidR="006C28A4" w:rsidRPr="00386503" w:rsidRDefault="006C28A4" w:rsidP="006C28A4">
      <w:pPr>
        <w:ind w:firstLine="708"/>
        <w:jc w:val="both"/>
        <w:rPr>
          <w:rFonts w:ascii="Arial" w:hAnsi="Arial" w:cs="Arial"/>
        </w:rPr>
      </w:pPr>
      <w:r w:rsidRPr="00386503">
        <w:rPr>
          <w:rFonts w:ascii="Arial" w:hAnsi="Arial" w:cs="Arial"/>
        </w:rPr>
        <w:t>Плотников П.В., директор МБОУ «Нижнекондратинская СОШ», председатель Чувашского общественного центра г. Чистополя и Чистопольского района;</w:t>
      </w:r>
    </w:p>
    <w:p w:rsidR="006C28A4" w:rsidRPr="00386503" w:rsidRDefault="006C28A4" w:rsidP="006C28A4">
      <w:pPr>
        <w:ind w:firstLine="708"/>
        <w:jc w:val="both"/>
        <w:rPr>
          <w:rFonts w:ascii="Arial" w:hAnsi="Arial" w:cs="Arial"/>
        </w:rPr>
      </w:pPr>
      <w:r w:rsidRPr="00386503">
        <w:rPr>
          <w:rFonts w:ascii="Arial" w:hAnsi="Arial" w:cs="Arial"/>
        </w:rPr>
        <w:t>Пономарев В.А., руководитель ГКУ «Центр занятости населения города Чистополя», председатель общественной организации «Русское общественное объединение.</w:t>
      </w:r>
    </w:p>
    <w:p w:rsidR="006C28A4" w:rsidRPr="00386503" w:rsidRDefault="006C28A4" w:rsidP="000F05FE">
      <w:pPr>
        <w:rPr>
          <w:rFonts w:ascii="Arial" w:hAnsi="Arial" w:cs="Arial"/>
        </w:rPr>
      </w:pPr>
    </w:p>
    <w:p w:rsidR="000233BA" w:rsidRDefault="000233BA" w:rsidP="006C28A4">
      <w:pPr>
        <w:ind w:left="5103"/>
        <w:rPr>
          <w:rFonts w:ascii="Arial" w:hAnsi="Arial" w:cs="Arial"/>
          <w:bCs/>
          <w:color w:val="000000"/>
          <w:lang w:eastAsia="ru-RU"/>
        </w:rPr>
      </w:pPr>
      <w:bookmarkStart w:id="1" w:name="bookmark0"/>
    </w:p>
    <w:p w:rsidR="000233BA" w:rsidRDefault="000233BA" w:rsidP="006C28A4">
      <w:pPr>
        <w:ind w:left="5103"/>
        <w:rPr>
          <w:rFonts w:ascii="Arial" w:hAnsi="Arial" w:cs="Arial"/>
          <w:bCs/>
          <w:color w:val="000000"/>
          <w:lang w:eastAsia="ru-RU"/>
        </w:rPr>
      </w:pPr>
    </w:p>
    <w:p w:rsidR="000233BA" w:rsidRDefault="000233BA" w:rsidP="006C28A4">
      <w:pPr>
        <w:ind w:left="5103"/>
        <w:rPr>
          <w:rFonts w:ascii="Arial" w:hAnsi="Arial" w:cs="Arial"/>
          <w:bCs/>
          <w:color w:val="000000"/>
          <w:lang w:eastAsia="ru-RU"/>
        </w:rPr>
      </w:pPr>
    </w:p>
    <w:p w:rsidR="000233BA" w:rsidRDefault="000233BA" w:rsidP="006C28A4">
      <w:pPr>
        <w:ind w:left="5103"/>
        <w:rPr>
          <w:rFonts w:ascii="Arial" w:hAnsi="Arial" w:cs="Arial"/>
          <w:bCs/>
          <w:color w:val="000000"/>
          <w:lang w:eastAsia="ru-RU"/>
        </w:rPr>
      </w:pPr>
    </w:p>
    <w:p w:rsidR="000233BA" w:rsidRDefault="000233BA" w:rsidP="006C28A4">
      <w:pPr>
        <w:ind w:left="5103"/>
        <w:rPr>
          <w:rFonts w:ascii="Arial" w:hAnsi="Arial" w:cs="Arial"/>
          <w:bCs/>
          <w:color w:val="000000"/>
          <w:lang w:eastAsia="ru-RU"/>
        </w:rPr>
      </w:pPr>
    </w:p>
    <w:p w:rsidR="000233BA" w:rsidRDefault="000233BA" w:rsidP="006C28A4">
      <w:pPr>
        <w:ind w:left="5103"/>
        <w:rPr>
          <w:rFonts w:ascii="Arial" w:hAnsi="Arial" w:cs="Arial"/>
          <w:bCs/>
          <w:color w:val="000000"/>
          <w:lang w:eastAsia="ru-RU"/>
        </w:rPr>
      </w:pPr>
    </w:p>
    <w:p w:rsidR="000233BA" w:rsidRDefault="000233BA" w:rsidP="006C28A4">
      <w:pPr>
        <w:ind w:left="5103"/>
        <w:rPr>
          <w:rFonts w:ascii="Arial" w:hAnsi="Arial" w:cs="Arial"/>
          <w:bCs/>
          <w:color w:val="000000"/>
          <w:lang w:eastAsia="ru-RU"/>
        </w:rPr>
      </w:pPr>
    </w:p>
    <w:p w:rsidR="000233BA" w:rsidRDefault="000233BA" w:rsidP="006C28A4">
      <w:pPr>
        <w:ind w:left="5103"/>
        <w:rPr>
          <w:rFonts w:ascii="Arial" w:hAnsi="Arial" w:cs="Arial"/>
          <w:bCs/>
          <w:color w:val="000000"/>
          <w:lang w:eastAsia="ru-RU"/>
        </w:rPr>
      </w:pPr>
    </w:p>
    <w:p w:rsidR="000233BA" w:rsidRDefault="000233BA" w:rsidP="006C28A4">
      <w:pPr>
        <w:ind w:left="5103"/>
        <w:rPr>
          <w:rFonts w:ascii="Arial" w:hAnsi="Arial" w:cs="Arial"/>
          <w:bCs/>
          <w:color w:val="000000"/>
          <w:lang w:eastAsia="ru-RU"/>
        </w:rPr>
      </w:pPr>
    </w:p>
    <w:p w:rsidR="006C28A4" w:rsidRPr="00386503" w:rsidRDefault="006C28A4" w:rsidP="006C28A4">
      <w:pPr>
        <w:ind w:left="5103"/>
        <w:rPr>
          <w:rFonts w:ascii="Arial" w:hAnsi="Arial" w:cs="Arial"/>
          <w:bCs/>
          <w:color w:val="000000"/>
          <w:lang w:eastAsia="ru-RU"/>
        </w:rPr>
      </w:pPr>
      <w:r w:rsidRPr="00386503">
        <w:rPr>
          <w:rFonts w:ascii="Arial" w:hAnsi="Arial" w:cs="Arial"/>
          <w:bCs/>
          <w:color w:val="000000"/>
          <w:lang w:eastAsia="ru-RU"/>
        </w:rPr>
        <w:t xml:space="preserve">Приложение № 3 к постановлению Исполнительного комитета Чистопольского муниципального района Республики Татарстан </w:t>
      </w:r>
    </w:p>
    <w:p w:rsidR="006C28A4" w:rsidRPr="00386503" w:rsidRDefault="006C28A4" w:rsidP="006C28A4">
      <w:pPr>
        <w:pStyle w:val="11"/>
        <w:shd w:val="clear" w:color="auto" w:fill="auto"/>
        <w:spacing w:before="0"/>
        <w:ind w:left="4395" w:firstLine="708"/>
        <w:jc w:val="left"/>
        <w:rPr>
          <w:rFonts w:ascii="Arial" w:hAnsi="Arial" w:cs="Arial"/>
          <w:bCs/>
          <w:color w:val="000000"/>
          <w:sz w:val="24"/>
          <w:szCs w:val="24"/>
          <w:lang w:eastAsia="ru-RU"/>
        </w:rPr>
      </w:pPr>
      <w:r w:rsidRPr="00386503">
        <w:rPr>
          <w:rFonts w:ascii="Arial" w:hAnsi="Arial" w:cs="Arial"/>
          <w:bCs/>
          <w:color w:val="000000"/>
          <w:sz w:val="24"/>
          <w:szCs w:val="24"/>
          <w:lang w:eastAsia="ru-RU"/>
        </w:rPr>
        <w:t xml:space="preserve">от </w:t>
      </w:r>
      <w:r w:rsidR="000233BA">
        <w:rPr>
          <w:rFonts w:ascii="Arial" w:hAnsi="Arial" w:cs="Arial"/>
          <w:bCs/>
          <w:color w:val="000000"/>
          <w:sz w:val="24"/>
          <w:szCs w:val="24"/>
          <w:lang w:eastAsia="ru-RU"/>
        </w:rPr>
        <w:t>21.03.2019 №</w:t>
      </w:r>
      <w:bookmarkStart w:id="2" w:name="_GoBack"/>
      <w:bookmarkEnd w:id="2"/>
      <w:r w:rsidR="000233BA">
        <w:rPr>
          <w:rFonts w:ascii="Arial" w:hAnsi="Arial" w:cs="Arial"/>
          <w:bCs/>
          <w:color w:val="000000"/>
          <w:sz w:val="24"/>
          <w:szCs w:val="24"/>
          <w:lang w:eastAsia="ru-RU"/>
        </w:rPr>
        <w:t>146</w:t>
      </w:r>
    </w:p>
    <w:p w:rsidR="006C28A4" w:rsidRPr="00386503" w:rsidRDefault="006C28A4" w:rsidP="006C28A4">
      <w:pPr>
        <w:pStyle w:val="11"/>
        <w:shd w:val="clear" w:color="auto" w:fill="auto"/>
        <w:spacing w:before="0"/>
        <w:ind w:left="20"/>
        <w:rPr>
          <w:rFonts w:ascii="Arial" w:hAnsi="Arial" w:cs="Arial"/>
          <w:sz w:val="24"/>
          <w:szCs w:val="24"/>
        </w:rPr>
      </w:pPr>
    </w:p>
    <w:p w:rsidR="006C28A4" w:rsidRPr="00386503" w:rsidRDefault="006C28A4" w:rsidP="006C28A4">
      <w:pPr>
        <w:pStyle w:val="11"/>
        <w:shd w:val="clear" w:color="auto" w:fill="auto"/>
        <w:spacing w:before="0"/>
        <w:ind w:left="20"/>
        <w:rPr>
          <w:rFonts w:ascii="Arial" w:hAnsi="Arial" w:cs="Arial"/>
          <w:sz w:val="24"/>
          <w:szCs w:val="24"/>
        </w:rPr>
      </w:pPr>
    </w:p>
    <w:p w:rsidR="006C28A4" w:rsidRPr="00386503" w:rsidRDefault="006C28A4" w:rsidP="006C28A4">
      <w:pPr>
        <w:pStyle w:val="11"/>
        <w:shd w:val="clear" w:color="auto" w:fill="auto"/>
        <w:spacing w:before="0"/>
        <w:ind w:left="20"/>
        <w:rPr>
          <w:rFonts w:ascii="Arial" w:hAnsi="Arial" w:cs="Arial"/>
          <w:sz w:val="24"/>
          <w:szCs w:val="24"/>
        </w:rPr>
      </w:pPr>
      <w:r w:rsidRPr="00386503">
        <w:rPr>
          <w:rFonts w:ascii="Arial" w:hAnsi="Arial" w:cs="Arial"/>
          <w:sz w:val="24"/>
          <w:szCs w:val="24"/>
        </w:rPr>
        <w:t>Положение</w:t>
      </w:r>
      <w:bookmarkEnd w:id="1"/>
    </w:p>
    <w:p w:rsidR="006C28A4" w:rsidRPr="00386503" w:rsidRDefault="006C28A4" w:rsidP="006C28A4">
      <w:pPr>
        <w:pStyle w:val="11"/>
        <w:shd w:val="clear" w:color="auto" w:fill="auto"/>
        <w:spacing w:before="0"/>
        <w:ind w:left="20"/>
        <w:rPr>
          <w:rFonts w:ascii="Arial" w:hAnsi="Arial" w:cs="Arial"/>
          <w:sz w:val="24"/>
          <w:szCs w:val="24"/>
        </w:rPr>
      </w:pPr>
      <w:bookmarkStart w:id="3" w:name="bookmark1"/>
      <w:r w:rsidRPr="00386503">
        <w:rPr>
          <w:rFonts w:ascii="Arial" w:hAnsi="Arial" w:cs="Arial"/>
          <w:sz w:val="24"/>
          <w:szCs w:val="24"/>
        </w:rPr>
        <w:t>о комиссии по реализации законодательства о языках в Чистопольском муниципальном районе</w:t>
      </w:r>
      <w:bookmarkEnd w:id="3"/>
      <w:r w:rsidRPr="00386503">
        <w:rPr>
          <w:rFonts w:ascii="Arial" w:hAnsi="Arial" w:cs="Arial"/>
          <w:sz w:val="24"/>
          <w:szCs w:val="24"/>
        </w:rPr>
        <w:t xml:space="preserve"> </w:t>
      </w:r>
      <w:bookmarkStart w:id="4" w:name="bookmark2"/>
      <w:r w:rsidRPr="00386503">
        <w:rPr>
          <w:rFonts w:ascii="Arial" w:hAnsi="Arial" w:cs="Arial"/>
          <w:sz w:val="24"/>
          <w:szCs w:val="24"/>
        </w:rPr>
        <w:t>Республики Татарстан</w:t>
      </w:r>
      <w:bookmarkEnd w:id="4"/>
    </w:p>
    <w:p w:rsidR="006C28A4" w:rsidRPr="00386503" w:rsidRDefault="006C28A4" w:rsidP="006C28A4">
      <w:pPr>
        <w:pStyle w:val="11"/>
        <w:shd w:val="clear" w:color="auto" w:fill="auto"/>
        <w:spacing w:before="0"/>
        <w:ind w:left="20"/>
        <w:rPr>
          <w:rFonts w:ascii="Arial" w:hAnsi="Arial" w:cs="Arial"/>
          <w:sz w:val="24"/>
          <w:szCs w:val="24"/>
        </w:rPr>
      </w:pPr>
    </w:p>
    <w:p w:rsidR="006C28A4" w:rsidRPr="00386503" w:rsidRDefault="006C28A4" w:rsidP="006C28A4">
      <w:pPr>
        <w:pStyle w:val="12"/>
        <w:shd w:val="clear" w:color="auto" w:fill="auto"/>
        <w:tabs>
          <w:tab w:val="left" w:pos="1033"/>
        </w:tabs>
        <w:ind w:right="20"/>
        <w:jc w:val="both"/>
        <w:rPr>
          <w:rFonts w:ascii="Arial" w:hAnsi="Arial" w:cs="Arial"/>
          <w:sz w:val="24"/>
          <w:szCs w:val="24"/>
        </w:rPr>
      </w:pPr>
      <w:r w:rsidRPr="00386503">
        <w:rPr>
          <w:rFonts w:ascii="Arial" w:hAnsi="Arial" w:cs="Arial"/>
          <w:sz w:val="24"/>
          <w:szCs w:val="24"/>
        </w:rPr>
        <w:tab/>
        <w:t>1. Комиссия по реализации законодательства о языках в Чистопольском муниципальном районе Республики Татарстан (далее - Комиссия) создана в целях реализации политики, направленной на развитие и гармоничное взаимодействие языков, поддержание устойчивого баланса национально-языковых отношений и является постоянно действующим координационным органом при Исполнительном комитете Чистопольского муниципального района Республики Татарстан.</w:t>
      </w:r>
    </w:p>
    <w:p w:rsidR="006C28A4" w:rsidRPr="00386503" w:rsidRDefault="006C28A4" w:rsidP="006C28A4">
      <w:pPr>
        <w:pStyle w:val="12"/>
        <w:shd w:val="clear" w:color="auto" w:fill="auto"/>
        <w:tabs>
          <w:tab w:val="left" w:pos="1033"/>
        </w:tabs>
        <w:ind w:right="20"/>
        <w:jc w:val="both"/>
        <w:rPr>
          <w:rFonts w:ascii="Arial" w:hAnsi="Arial" w:cs="Arial"/>
          <w:sz w:val="24"/>
          <w:szCs w:val="24"/>
        </w:rPr>
      </w:pPr>
      <w:r w:rsidRPr="00386503">
        <w:rPr>
          <w:rFonts w:ascii="Arial" w:hAnsi="Arial" w:cs="Arial"/>
          <w:sz w:val="24"/>
          <w:szCs w:val="24"/>
        </w:rPr>
        <w:tab/>
        <w:t>2. Комиссия</w:t>
      </w:r>
      <w:r w:rsidRPr="00386503">
        <w:rPr>
          <w:rFonts w:ascii="Arial" w:hAnsi="Arial" w:cs="Arial"/>
          <w:sz w:val="24"/>
          <w:szCs w:val="24"/>
        </w:rPr>
        <w:tab/>
        <w:t>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Татарстан, законами Республики Татарстан, иными нормативными правовыми актами Республики Татарстан, а также настоящим Положением.</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ab/>
        <w:t>3. Основными задачами Комиссии являются:</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осуществление взаимодействия и координации деятельности органов местного самоуправления, общественных объединений, организаций культуры и искусства, научных, образовательных и иных организаций, учреждений и учебных заведений, расположенных на территории Чистопольского муниципального района Республики Татарстан, по реализации Закона Республики Татарстан от 08 июля 1992 года №1560-</w:t>
      </w:r>
      <w:r w:rsidRPr="00386503">
        <w:rPr>
          <w:rFonts w:ascii="Arial" w:hAnsi="Arial" w:cs="Arial"/>
          <w:sz w:val="24"/>
          <w:szCs w:val="24"/>
          <w:lang w:val="en-US"/>
        </w:rPr>
        <w:t>XII</w:t>
      </w:r>
      <w:r w:rsidRPr="00386503">
        <w:rPr>
          <w:rFonts w:ascii="Arial" w:hAnsi="Arial" w:cs="Arial"/>
          <w:sz w:val="24"/>
          <w:szCs w:val="24"/>
        </w:rPr>
        <w:t xml:space="preserve"> «О государственных языках Республики Татарстан и других языках в Республике Татарстан», Закона Республики Татарстан от 12 января 2013 года N 1-ЗРТ «Об использовании татарского языка как государственного языка Республики Татарстан»,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Концепции государственной национальной политики в Республике Татарстан, утвержденной Указом Президента Республики Татарстан от 3 июля 2008 года N УП-312, государственной программы «Сохранение, изучение и развитие государственных языков Республики Татарстан и других языков Республики Татарстан на 2014-2021 годы», утвержденной постановлением Кабинета Министров Республики Татарстан от 25.10.2013 №794, и других нормативных документов, касающихся политики в области сохранения, изучения и развития государственных языков Республики Татарстан и других языков в Республике Татарстан (далее – политика в области языков);</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анализ деятельности органов местного самоуправления, образовательных и иных организаций, учреждений и предприятий по исполнению законодательства о языках Республики Татарстан в Чистопольском муниципальном районе Республики Татарстан, принятие в пределах своих полномочий рекомендаций и решений, проверка их исполнения; </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рассмотрение вопросов финансирования муниципальной программы «Сохранение, изучение  и  развитие государственных  языков  Республики  Татарстан и  других  языков   в  Чистопольском  муниципальном   районе  на 2019-2021 годы»;</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контроль за реализацией муниципальной программы «Сохранение, изучение  и  развитие государственных  языков  Республики  Татарстан и  других  языков   в  Чистопольском  муниципальном   районе  на 2019-2021 годы». </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4. Комиссия имеет право:</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разрабатывать и вносить в органы местного самоуправления предложения по вопросам исполнения законодательства о языках Республики Татарстан;</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запрашивать в установленном законодательном порядке необходимую для работы Комиссии информацию, относящуюся к её компетенции, от органов государственной власти Республики Татарстан и органов местного самоуправления, а также учреждений, организаций и должностных лиц;</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-вносить в Исполнительный комитет Чистопольского муниципального района Республики Татарстан предложения о внесении изменений и дополнений в муниципальную программу «Сохранение, изучение  и  развитие       государственных  языков  Республики  Татарстан и  других  языков   в  Чистопольском  муниципальном   районе  на 2019-2021 годы»;</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-разрабатывать и вносить в пределах своей компетенции в органы местного самоуправления предложения об изменении муниципальных нормативных правовых актов;</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-приглашать на свои заседания и заслушивать отчеты должностных лиц органов местного самоуправления, представителей общественных объединений, организаций культуры и искусства, научных, образовательных и иных организаций, в том числе некоммерческих организаций, осуществляющих деятельность по вопросам, связанным с реализацией политики в области языков;</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направлять своих представителей для участия в совещаниях, конференциях и семинарах, проводимых органами государственной власти Республики Татарстан, органами местного самоуправления, общественными объединениями, организациями культуры и искусства, научными, образовательными и иными организациями, в том числе некоммерческими организациями, осуществляющими деятельность по вопросам, связанным с реализацией политики в области языков, по актуальным вопросам, относящимся к компетенции Комиссии;</w:t>
      </w:r>
    </w:p>
    <w:p w:rsidR="006C28A4" w:rsidRPr="00386503" w:rsidRDefault="006C28A4" w:rsidP="006C28A4">
      <w:pPr>
        <w:pStyle w:val="12"/>
        <w:shd w:val="clear" w:color="auto" w:fill="auto"/>
        <w:tabs>
          <w:tab w:val="left" w:pos="980"/>
        </w:tabs>
        <w:jc w:val="both"/>
        <w:rPr>
          <w:rFonts w:ascii="Arial" w:hAnsi="Arial" w:cs="Arial"/>
          <w:sz w:val="24"/>
          <w:szCs w:val="24"/>
        </w:rPr>
      </w:pPr>
      <w:r w:rsidRPr="00386503">
        <w:rPr>
          <w:rFonts w:ascii="Arial" w:hAnsi="Arial" w:cs="Arial"/>
          <w:sz w:val="24"/>
          <w:szCs w:val="24"/>
        </w:rPr>
        <w:t xml:space="preserve">          - выступать инициатором мероприятий, направленных на обеспечение на территории Чистопольского муниципального района Республики Татарстан равноправного и оптимального функционирования государственных языков Республики Татарстан во всех сферах жизни общества, их взаимодействия и дальнейшего развития.    </w:t>
      </w:r>
    </w:p>
    <w:p w:rsidR="006C28A4" w:rsidRPr="00386503" w:rsidRDefault="006C28A4" w:rsidP="006C28A4">
      <w:pPr>
        <w:pStyle w:val="Default"/>
        <w:jc w:val="both"/>
        <w:rPr>
          <w:rFonts w:ascii="Arial" w:hAnsi="Arial" w:cs="Arial"/>
        </w:rPr>
      </w:pPr>
      <w:r w:rsidRPr="00386503">
        <w:rPr>
          <w:rFonts w:ascii="Arial" w:hAnsi="Arial" w:cs="Arial"/>
        </w:rPr>
        <w:tab/>
        <w:t xml:space="preserve">5. Комиссия формируется в составе председателя Комиссии, его заместителя, секретаря и членов Комиссии, которые принимают участие в ее работе на общественных началах. Состав Комиссии утверждается постановлением Исполнительного комитета Чистопольского муниципального района Республики Татарстан. </w:t>
      </w:r>
    </w:p>
    <w:p w:rsidR="006C28A4" w:rsidRPr="00386503" w:rsidRDefault="006C28A4" w:rsidP="006C28A4">
      <w:pPr>
        <w:pStyle w:val="Default"/>
        <w:ind w:firstLine="708"/>
        <w:jc w:val="both"/>
        <w:rPr>
          <w:rFonts w:ascii="Arial" w:hAnsi="Arial" w:cs="Arial"/>
        </w:rPr>
      </w:pPr>
      <w:r w:rsidRPr="00386503">
        <w:rPr>
          <w:rFonts w:ascii="Arial" w:hAnsi="Arial" w:cs="Arial"/>
        </w:rPr>
        <w:t xml:space="preserve">6. Председателем Комиссии является заместитель руководителя Исполнительного комитета Чистопольского муниципального района Республики Татарстан. </w:t>
      </w:r>
    </w:p>
    <w:p w:rsidR="006C28A4" w:rsidRPr="00386503" w:rsidRDefault="006C28A4" w:rsidP="006C28A4">
      <w:pPr>
        <w:pStyle w:val="Default"/>
        <w:ind w:firstLine="708"/>
        <w:jc w:val="both"/>
        <w:rPr>
          <w:rFonts w:ascii="Arial" w:hAnsi="Arial" w:cs="Arial"/>
        </w:rPr>
      </w:pPr>
      <w:r w:rsidRPr="00386503">
        <w:rPr>
          <w:rFonts w:ascii="Arial" w:hAnsi="Arial" w:cs="Arial"/>
        </w:rPr>
        <w:t xml:space="preserve">7. Заседания Комиссии проводятся не реже одного раза в квартал. Повестка дня, дата и порядок проведения заседания Комиссии определяются председателем Комиссии. В случае необходимости могут проводиться внеочередные заседания Комиссии. </w:t>
      </w:r>
    </w:p>
    <w:p w:rsidR="006C28A4" w:rsidRPr="00386503" w:rsidRDefault="006C28A4" w:rsidP="006C28A4">
      <w:pPr>
        <w:pStyle w:val="Default"/>
        <w:ind w:firstLine="708"/>
        <w:jc w:val="both"/>
        <w:rPr>
          <w:rFonts w:ascii="Arial" w:hAnsi="Arial" w:cs="Arial"/>
        </w:rPr>
      </w:pPr>
      <w:r w:rsidRPr="00386503">
        <w:rPr>
          <w:rFonts w:ascii="Arial" w:hAnsi="Arial" w:cs="Arial"/>
        </w:rPr>
        <w:t xml:space="preserve">8. Комиссия осуществляет свою деятельность в соответствии с планами работы, принимаемыми на ее заседаниях и утверждаемыми председателем Комиссии. </w:t>
      </w:r>
    </w:p>
    <w:p w:rsidR="006C28A4" w:rsidRPr="00386503" w:rsidRDefault="006C28A4" w:rsidP="006C28A4">
      <w:pPr>
        <w:pStyle w:val="Default"/>
        <w:ind w:firstLine="708"/>
        <w:jc w:val="both"/>
        <w:rPr>
          <w:rFonts w:ascii="Arial" w:hAnsi="Arial" w:cs="Arial"/>
        </w:rPr>
      </w:pPr>
      <w:r w:rsidRPr="00386503">
        <w:rPr>
          <w:rFonts w:ascii="Arial" w:hAnsi="Arial" w:cs="Arial"/>
        </w:rPr>
        <w:t xml:space="preserve">9. Заседание Комиссии проводит председатель Комиссии либо по его поручению заместитель председателя Комиссии. </w:t>
      </w:r>
    </w:p>
    <w:p w:rsidR="006C28A4" w:rsidRPr="00386503" w:rsidRDefault="006C28A4" w:rsidP="006C28A4">
      <w:pPr>
        <w:pStyle w:val="a9"/>
        <w:ind w:firstLine="708"/>
        <w:rPr>
          <w:rFonts w:ascii="Arial" w:hAnsi="Arial" w:cs="Arial"/>
          <w:sz w:val="24"/>
          <w:szCs w:val="24"/>
        </w:rPr>
      </w:pPr>
      <w:r w:rsidRPr="00386503">
        <w:rPr>
          <w:rFonts w:ascii="Arial" w:hAnsi="Arial" w:cs="Arial"/>
          <w:sz w:val="24"/>
          <w:szCs w:val="24"/>
        </w:rPr>
        <w:t>10. Заседание Комиссии считается правомочным, если на нем присутствуют не менее двух третей от общего числа членов Комиссии.</w:t>
      </w:r>
    </w:p>
    <w:p w:rsidR="006C28A4" w:rsidRPr="00386503" w:rsidRDefault="006C28A4" w:rsidP="006C28A4">
      <w:pPr>
        <w:pStyle w:val="Default"/>
        <w:ind w:firstLine="708"/>
        <w:jc w:val="both"/>
        <w:rPr>
          <w:rFonts w:ascii="Arial" w:hAnsi="Arial" w:cs="Arial"/>
        </w:rPr>
      </w:pPr>
      <w:r w:rsidRPr="00386503">
        <w:rPr>
          <w:rFonts w:ascii="Arial" w:hAnsi="Arial" w:cs="Arial"/>
        </w:rPr>
        <w:t xml:space="preserve">11. Решения Комиссии принимаются большинством голосов присутствующих на заседании членов Комиссии. При равенстве голосов решающим является голос председательствующего на заседании. </w:t>
      </w:r>
    </w:p>
    <w:p w:rsidR="006C28A4" w:rsidRPr="00386503" w:rsidRDefault="006C28A4" w:rsidP="006C28A4">
      <w:pPr>
        <w:pStyle w:val="Default"/>
        <w:ind w:firstLine="708"/>
        <w:jc w:val="both"/>
        <w:rPr>
          <w:rFonts w:ascii="Arial" w:hAnsi="Arial" w:cs="Arial"/>
        </w:rPr>
      </w:pPr>
      <w:r w:rsidRPr="00386503">
        <w:rPr>
          <w:rFonts w:ascii="Arial" w:hAnsi="Arial" w:cs="Arial"/>
        </w:rPr>
        <w:t xml:space="preserve">12. Решения Комиссии оформляются протоколом, который подписывается председательствующим на заседании Комиссии. Решения Комиссии носят рекомендательный характер. </w:t>
      </w:r>
    </w:p>
    <w:p w:rsidR="006C28A4" w:rsidRPr="00386503" w:rsidRDefault="006C28A4" w:rsidP="000F05FE">
      <w:pPr>
        <w:rPr>
          <w:rFonts w:ascii="Arial" w:hAnsi="Arial" w:cs="Arial"/>
        </w:rPr>
      </w:pPr>
    </w:p>
    <w:sectPr w:rsidR="006C28A4" w:rsidRPr="00386503" w:rsidSect="006C28A4">
      <w:footerReference w:type="default" r:id="rId1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4C" w:rsidRDefault="00143D4C" w:rsidP="008046EF">
      <w:r>
        <w:separator/>
      </w:r>
    </w:p>
  </w:endnote>
  <w:endnote w:type="continuationSeparator" w:id="0">
    <w:p w:rsidR="00143D4C" w:rsidRDefault="00143D4C" w:rsidP="0080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33403"/>
      <w:docPartObj>
        <w:docPartGallery w:val="Page Numbers (Bottom of Page)"/>
        <w:docPartUnique/>
      </w:docPartObj>
    </w:sdtPr>
    <w:sdtEndPr/>
    <w:sdtContent>
      <w:p w:rsidR="0038428C" w:rsidRDefault="0038428C">
        <w:pPr>
          <w:pStyle w:val="a3"/>
          <w:jc w:val="right"/>
        </w:pPr>
        <w:r>
          <w:fldChar w:fldCharType="begin"/>
        </w:r>
        <w:r>
          <w:instrText>PAGE   \* MERGEFORMAT</w:instrText>
        </w:r>
        <w:r>
          <w:fldChar w:fldCharType="separate"/>
        </w:r>
        <w:r w:rsidR="00143D4C">
          <w:rPr>
            <w:noProof/>
          </w:rPr>
          <w:t>1</w:t>
        </w:r>
        <w:r>
          <w:fldChar w:fldCharType="end"/>
        </w:r>
      </w:p>
    </w:sdtContent>
  </w:sdt>
  <w:p w:rsidR="0038428C" w:rsidRDefault="0038428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8C" w:rsidRDefault="0038428C">
    <w:pPr>
      <w:pStyle w:val="a3"/>
      <w:jc w:val="right"/>
    </w:pPr>
  </w:p>
  <w:p w:rsidR="0038428C" w:rsidRDefault="003842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4C" w:rsidRDefault="00143D4C" w:rsidP="008046EF">
      <w:r>
        <w:separator/>
      </w:r>
    </w:p>
  </w:footnote>
  <w:footnote w:type="continuationSeparator" w:id="0">
    <w:p w:rsidR="00143D4C" w:rsidRDefault="00143D4C" w:rsidP="00804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3"/>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4"/>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6"/>
    <w:lvl w:ilvl="0">
      <w:start w:val="1"/>
      <w:numFmt w:val="bullet"/>
      <w:lvlText w:val=""/>
      <w:lvlJc w:val="left"/>
      <w:pPr>
        <w:tabs>
          <w:tab w:val="num" w:pos="1080"/>
        </w:tabs>
        <w:ind w:left="1080" w:hanging="360"/>
      </w:pPr>
      <w:rPr>
        <w:rFonts w:ascii="Symbol" w:hAnsi="Symbol"/>
      </w:rPr>
    </w:lvl>
  </w:abstractNum>
  <w:abstractNum w:abstractNumId="12">
    <w:nsid w:val="0000000D"/>
    <w:multiLevelType w:val="singleLevel"/>
    <w:tmpl w:val="0000000D"/>
    <w:name w:val="WW8Num17"/>
    <w:lvl w:ilvl="0">
      <w:start w:val="1"/>
      <w:numFmt w:val="decimal"/>
      <w:lvlText w:val="%1."/>
      <w:lvlJc w:val="left"/>
      <w:pPr>
        <w:tabs>
          <w:tab w:val="num" w:pos="720"/>
        </w:tabs>
        <w:ind w:left="720" w:hanging="360"/>
      </w:pPr>
    </w:lvl>
  </w:abstractNum>
  <w:abstractNum w:abstractNumId="13">
    <w:nsid w:val="22C173F9"/>
    <w:multiLevelType w:val="hybridMultilevel"/>
    <w:tmpl w:val="F2DEB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AF40D1"/>
    <w:multiLevelType w:val="hybridMultilevel"/>
    <w:tmpl w:val="A2B2F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C599C"/>
    <w:multiLevelType w:val="hybridMultilevel"/>
    <w:tmpl w:val="15920A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59C10AD"/>
    <w:multiLevelType w:val="hybridMultilevel"/>
    <w:tmpl w:val="866E9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044D6A"/>
    <w:multiLevelType w:val="hybridMultilevel"/>
    <w:tmpl w:val="50EA7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6E210C"/>
    <w:multiLevelType w:val="hybridMultilevel"/>
    <w:tmpl w:val="534CE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A83763"/>
    <w:multiLevelType w:val="hybridMultilevel"/>
    <w:tmpl w:val="0D0C0B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9"/>
  </w:num>
  <w:num w:numId="17">
    <w:abstractNumId w:val="17"/>
  </w:num>
  <w:num w:numId="18">
    <w:abstractNumId w:val="16"/>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EE"/>
    <w:rsid w:val="00002C3D"/>
    <w:rsid w:val="0000515A"/>
    <w:rsid w:val="00010AC8"/>
    <w:rsid w:val="00012DD6"/>
    <w:rsid w:val="00015821"/>
    <w:rsid w:val="000233BA"/>
    <w:rsid w:val="00023B6F"/>
    <w:rsid w:val="00026B9A"/>
    <w:rsid w:val="000308B2"/>
    <w:rsid w:val="000359C6"/>
    <w:rsid w:val="00046341"/>
    <w:rsid w:val="00063425"/>
    <w:rsid w:val="00067A17"/>
    <w:rsid w:val="0007031E"/>
    <w:rsid w:val="0007339D"/>
    <w:rsid w:val="000733CF"/>
    <w:rsid w:val="0007428A"/>
    <w:rsid w:val="00074762"/>
    <w:rsid w:val="000822A7"/>
    <w:rsid w:val="000861AD"/>
    <w:rsid w:val="00090446"/>
    <w:rsid w:val="000A088E"/>
    <w:rsid w:val="000A273B"/>
    <w:rsid w:val="000C3328"/>
    <w:rsid w:val="000C6E9A"/>
    <w:rsid w:val="000D100C"/>
    <w:rsid w:val="000E1579"/>
    <w:rsid w:val="000E1986"/>
    <w:rsid w:val="000F05FE"/>
    <w:rsid w:val="000F1210"/>
    <w:rsid w:val="000F4783"/>
    <w:rsid w:val="000F6135"/>
    <w:rsid w:val="001030E4"/>
    <w:rsid w:val="00111451"/>
    <w:rsid w:val="00112699"/>
    <w:rsid w:val="00122446"/>
    <w:rsid w:val="00124FC5"/>
    <w:rsid w:val="00140472"/>
    <w:rsid w:val="00142228"/>
    <w:rsid w:val="00143D4C"/>
    <w:rsid w:val="0014474E"/>
    <w:rsid w:val="00146E92"/>
    <w:rsid w:val="00150236"/>
    <w:rsid w:val="0016042C"/>
    <w:rsid w:val="00165072"/>
    <w:rsid w:val="0016555A"/>
    <w:rsid w:val="00170431"/>
    <w:rsid w:val="00172263"/>
    <w:rsid w:val="00187729"/>
    <w:rsid w:val="0019191A"/>
    <w:rsid w:val="00192654"/>
    <w:rsid w:val="001A061E"/>
    <w:rsid w:val="001A4807"/>
    <w:rsid w:val="001B09C0"/>
    <w:rsid w:val="001B27F1"/>
    <w:rsid w:val="001B429E"/>
    <w:rsid w:val="001C0CE0"/>
    <w:rsid w:val="001C7F56"/>
    <w:rsid w:val="001D12E8"/>
    <w:rsid w:val="001D3B9A"/>
    <w:rsid w:val="001E1352"/>
    <w:rsid w:val="001E3073"/>
    <w:rsid w:val="001E3CD3"/>
    <w:rsid w:val="001F38CD"/>
    <w:rsid w:val="002134B2"/>
    <w:rsid w:val="00214E56"/>
    <w:rsid w:val="00215ADA"/>
    <w:rsid w:val="002251C6"/>
    <w:rsid w:val="00226FBD"/>
    <w:rsid w:val="002301F9"/>
    <w:rsid w:val="002309D2"/>
    <w:rsid w:val="00235608"/>
    <w:rsid w:val="002410ED"/>
    <w:rsid w:val="00241471"/>
    <w:rsid w:val="002471AF"/>
    <w:rsid w:val="0025190A"/>
    <w:rsid w:val="00263E0D"/>
    <w:rsid w:val="0027199D"/>
    <w:rsid w:val="00276549"/>
    <w:rsid w:val="00280059"/>
    <w:rsid w:val="002833DC"/>
    <w:rsid w:val="00287FA1"/>
    <w:rsid w:val="002A1575"/>
    <w:rsid w:val="002A24D5"/>
    <w:rsid w:val="002B3C75"/>
    <w:rsid w:val="002C354A"/>
    <w:rsid w:val="002C7598"/>
    <w:rsid w:val="002D22F4"/>
    <w:rsid w:val="002E2A7B"/>
    <w:rsid w:val="002E2E39"/>
    <w:rsid w:val="002F238B"/>
    <w:rsid w:val="002F31F6"/>
    <w:rsid w:val="00330281"/>
    <w:rsid w:val="003350A6"/>
    <w:rsid w:val="00337C00"/>
    <w:rsid w:val="00343D72"/>
    <w:rsid w:val="00343F18"/>
    <w:rsid w:val="00347CA3"/>
    <w:rsid w:val="00350FE4"/>
    <w:rsid w:val="003540DB"/>
    <w:rsid w:val="00356E2B"/>
    <w:rsid w:val="00361843"/>
    <w:rsid w:val="0037780B"/>
    <w:rsid w:val="0038428C"/>
    <w:rsid w:val="00384648"/>
    <w:rsid w:val="00386503"/>
    <w:rsid w:val="003A3456"/>
    <w:rsid w:val="003B3E60"/>
    <w:rsid w:val="003B660E"/>
    <w:rsid w:val="003C01F9"/>
    <w:rsid w:val="003C1A7B"/>
    <w:rsid w:val="003C34B8"/>
    <w:rsid w:val="003C36A0"/>
    <w:rsid w:val="003D111D"/>
    <w:rsid w:val="003E3A62"/>
    <w:rsid w:val="003F0374"/>
    <w:rsid w:val="003F0E39"/>
    <w:rsid w:val="003F24AB"/>
    <w:rsid w:val="003F3122"/>
    <w:rsid w:val="003F6259"/>
    <w:rsid w:val="00400D24"/>
    <w:rsid w:val="00402CE0"/>
    <w:rsid w:val="00403A78"/>
    <w:rsid w:val="0040468E"/>
    <w:rsid w:val="00404714"/>
    <w:rsid w:val="00404767"/>
    <w:rsid w:val="004156EE"/>
    <w:rsid w:val="00431F64"/>
    <w:rsid w:val="00463200"/>
    <w:rsid w:val="004739EC"/>
    <w:rsid w:val="00474D12"/>
    <w:rsid w:val="00480F0C"/>
    <w:rsid w:val="004832DB"/>
    <w:rsid w:val="00484E27"/>
    <w:rsid w:val="004B2615"/>
    <w:rsid w:val="004B473D"/>
    <w:rsid w:val="004C4654"/>
    <w:rsid w:val="004C708A"/>
    <w:rsid w:val="004D3892"/>
    <w:rsid w:val="004D4EF4"/>
    <w:rsid w:val="004D5CFF"/>
    <w:rsid w:val="004E35FC"/>
    <w:rsid w:val="004E3AFC"/>
    <w:rsid w:val="004E4816"/>
    <w:rsid w:val="004F1E6A"/>
    <w:rsid w:val="004F4834"/>
    <w:rsid w:val="00500858"/>
    <w:rsid w:val="00501C30"/>
    <w:rsid w:val="00504E3E"/>
    <w:rsid w:val="00514CD3"/>
    <w:rsid w:val="005236E8"/>
    <w:rsid w:val="00524CFD"/>
    <w:rsid w:val="00526711"/>
    <w:rsid w:val="00530FDA"/>
    <w:rsid w:val="0053361C"/>
    <w:rsid w:val="005338EA"/>
    <w:rsid w:val="0053499F"/>
    <w:rsid w:val="0053740B"/>
    <w:rsid w:val="0055071D"/>
    <w:rsid w:val="00550FAB"/>
    <w:rsid w:val="00551EF6"/>
    <w:rsid w:val="00553E9A"/>
    <w:rsid w:val="005616F1"/>
    <w:rsid w:val="005618AA"/>
    <w:rsid w:val="0058409D"/>
    <w:rsid w:val="00591A22"/>
    <w:rsid w:val="00591EB7"/>
    <w:rsid w:val="005968B4"/>
    <w:rsid w:val="00597B0E"/>
    <w:rsid w:val="005B0C3A"/>
    <w:rsid w:val="005B4AB8"/>
    <w:rsid w:val="005C21D9"/>
    <w:rsid w:val="005C6E3B"/>
    <w:rsid w:val="005D61DE"/>
    <w:rsid w:val="005D7561"/>
    <w:rsid w:val="005E02F3"/>
    <w:rsid w:val="005E064B"/>
    <w:rsid w:val="005E3266"/>
    <w:rsid w:val="005E3677"/>
    <w:rsid w:val="005F29F9"/>
    <w:rsid w:val="005F5041"/>
    <w:rsid w:val="005F62B4"/>
    <w:rsid w:val="00607DDE"/>
    <w:rsid w:val="006301CB"/>
    <w:rsid w:val="0063083A"/>
    <w:rsid w:val="0063088B"/>
    <w:rsid w:val="00630D19"/>
    <w:rsid w:val="00640235"/>
    <w:rsid w:val="006416E3"/>
    <w:rsid w:val="006416EA"/>
    <w:rsid w:val="00644934"/>
    <w:rsid w:val="00644AE6"/>
    <w:rsid w:val="00645578"/>
    <w:rsid w:val="006465E4"/>
    <w:rsid w:val="006664A8"/>
    <w:rsid w:val="0067057B"/>
    <w:rsid w:val="00673E74"/>
    <w:rsid w:val="00690E92"/>
    <w:rsid w:val="006A2AED"/>
    <w:rsid w:val="006A56EE"/>
    <w:rsid w:val="006A5BA3"/>
    <w:rsid w:val="006B171A"/>
    <w:rsid w:val="006B2E95"/>
    <w:rsid w:val="006B32BA"/>
    <w:rsid w:val="006B7AA1"/>
    <w:rsid w:val="006C0784"/>
    <w:rsid w:val="006C28A4"/>
    <w:rsid w:val="006D3112"/>
    <w:rsid w:val="006D56C7"/>
    <w:rsid w:val="006D7BD5"/>
    <w:rsid w:val="006E0626"/>
    <w:rsid w:val="006E1B8B"/>
    <w:rsid w:val="006E4737"/>
    <w:rsid w:val="006E5CA8"/>
    <w:rsid w:val="006E5FD6"/>
    <w:rsid w:val="006F00E3"/>
    <w:rsid w:val="006F4B21"/>
    <w:rsid w:val="0070766E"/>
    <w:rsid w:val="00714B1E"/>
    <w:rsid w:val="007200B1"/>
    <w:rsid w:val="007301D6"/>
    <w:rsid w:val="00733F57"/>
    <w:rsid w:val="00740AFC"/>
    <w:rsid w:val="007454F1"/>
    <w:rsid w:val="00751138"/>
    <w:rsid w:val="00751732"/>
    <w:rsid w:val="00755384"/>
    <w:rsid w:val="00755905"/>
    <w:rsid w:val="0076123F"/>
    <w:rsid w:val="007631CE"/>
    <w:rsid w:val="00764182"/>
    <w:rsid w:val="00773FC2"/>
    <w:rsid w:val="00777977"/>
    <w:rsid w:val="00783C98"/>
    <w:rsid w:val="007A2E76"/>
    <w:rsid w:val="007A6D44"/>
    <w:rsid w:val="007A7461"/>
    <w:rsid w:val="007B0F22"/>
    <w:rsid w:val="007B239C"/>
    <w:rsid w:val="007C13B3"/>
    <w:rsid w:val="007C2810"/>
    <w:rsid w:val="007C39F7"/>
    <w:rsid w:val="007E01FC"/>
    <w:rsid w:val="007E7465"/>
    <w:rsid w:val="007F0057"/>
    <w:rsid w:val="00800511"/>
    <w:rsid w:val="008046EF"/>
    <w:rsid w:val="00805629"/>
    <w:rsid w:val="00812927"/>
    <w:rsid w:val="00816C27"/>
    <w:rsid w:val="00817B75"/>
    <w:rsid w:val="00833181"/>
    <w:rsid w:val="008345E7"/>
    <w:rsid w:val="008369B6"/>
    <w:rsid w:val="0084092A"/>
    <w:rsid w:val="0084109A"/>
    <w:rsid w:val="0084321D"/>
    <w:rsid w:val="00843DAF"/>
    <w:rsid w:val="00847293"/>
    <w:rsid w:val="0085045C"/>
    <w:rsid w:val="00860F39"/>
    <w:rsid w:val="0086251F"/>
    <w:rsid w:val="00866D5B"/>
    <w:rsid w:val="00872D45"/>
    <w:rsid w:val="00877781"/>
    <w:rsid w:val="008814E1"/>
    <w:rsid w:val="00887D54"/>
    <w:rsid w:val="008B1A38"/>
    <w:rsid w:val="008B799F"/>
    <w:rsid w:val="008C221F"/>
    <w:rsid w:val="008C3D20"/>
    <w:rsid w:val="008C7CAE"/>
    <w:rsid w:val="008D235B"/>
    <w:rsid w:val="008D29C8"/>
    <w:rsid w:val="008D6518"/>
    <w:rsid w:val="008E5158"/>
    <w:rsid w:val="008F5B11"/>
    <w:rsid w:val="008F5F0A"/>
    <w:rsid w:val="00905D52"/>
    <w:rsid w:val="009064E6"/>
    <w:rsid w:val="00906E4D"/>
    <w:rsid w:val="00912499"/>
    <w:rsid w:val="00913152"/>
    <w:rsid w:val="00917023"/>
    <w:rsid w:val="00917066"/>
    <w:rsid w:val="009206EC"/>
    <w:rsid w:val="009208CF"/>
    <w:rsid w:val="009216E3"/>
    <w:rsid w:val="009232E1"/>
    <w:rsid w:val="00925E54"/>
    <w:rsid w:val="00934503"/>
    <w:rsid w:val="00942082"/>
    <w:rsid w:val="009624F5"/>
    <w:rsid w:val="0096258E"/>
    <w:rsid w:val="009655A9"/>
    <w:rsid w:val="00974B77"/>
    <w:rsid w:val="00977922"/>
    <w:rsid w:val="00995AB5"/>
    <w:rsid w:val="009A2909"/>
    <w:rsid w:val="009C3388"/>
    <w:rsid w:val="009E4659"/>
    <w:rsid w:val="009F017A"/>
    <w:rsid w:val="009F062A"/>
    <w:rsid w:val="009F19B0"/>
    <w:rsid w:val="009F306C"/>
    <w:rsid w:val="009F489F"/>
    <w:rsid w:val="009F70F8"/>
    <w:rsid w:val="00A01104"/>
    <w:rsid w:val="00A06695"/>
    <w:rsid w:val="00A13421"/>
    <w:rsid w:val="00A2375A"/>
    <w:rsid w:val="00A267B4"/>
    <w:rsid w:val="00A4291A"/>
    <w:rsid w:val="00A503DF"/>
    <w:rsid w:val="00A51443"/>
    <w:rsid w:val="00A51623"/>
    <w:rsid w:val="00A715D9"/>
    <w:rsid w:val="00A718BF"/>
    <w:rsid w:val="00A71F9E"/>
    <w:rsid w:val="00A75CF4"/>
    <w:rsid w:val="00A77784"/>
    <w:rsid w:val="00A81CE8"/>
    <w:rsid w:val="00A83006"/>
    <w:rsid w:val="00A831F1"/>
    <w:rsid w:val="00A83511"/>
    <w:rsid w:val="00A8363B"/>
    <w:rsid w:val="00A854CA"/>
    <w:rsid w:val="00A87781"/>
    <w:rsid w:val="00A91048"/>
    <w:rsid w:val="00AA37CA"/>
    <w:rsid w:val="00AA3E75"/>
    <w:rsid w:val="00AA4C71"/>
    <w:rsid w:val="00AA4E87"/>
    <w:rsid w:val="00AA692B"/>
    <w:rsid w:val="00AA7B56"/>
    <w:rsid w:val="00AB3FD3"/>
    <w:rsid w:val="00AB7B6C"/>
    <w:rsid w:val="00AC0243"/>
    <w:rsid w:val="00AC196E"/>
    <w:rsid w:val="00AC267B"/>
    <w:rsid w:val="00AC4DF2"/>
    <w:rsid w:val="00AD2663"/>
    <w:rsid w:val="00AD45B5"/>
    <w:rsid w:val="00AF065F"/>
    <w:rsid w:val="00AF3C21"/>
    <w:rsid w:val="00B03458"/>
    <w:rsid w:val="00B04790"/>
    <w:rsid w:val="00B059DF"/>
    <w:rsid w:val="00B110F3"/>
    <w:rsid w:val="00B12E2F"/>
    <w:rsid w:val="00B14160"/>
    <w:rsid w:val="00B149A5"/>
    <w:rsid w:val="00B15575"/>
    <w:rsid w:val="00B2407B"/>
    <w:rsid w:val="00B339EC"/>
    <w:rsid w:val="00B37DA6"/>
    <w:rsid w:val="00B47CB2"/>
    <w:rsid w:val="00B5204F"/>
    <w:rsid w:val="00B53EB2"/>
    <w:rsid w:val="00B6220C"/>
    <w:rsid w:val="00B65B54"/>
    <w:rsid w:val="00B7139A"/>
    <w:rsid w:val="00B97445"/>
    <w:rsid w:val="00BA44D7"/>
    <w:rsid w:val="00BA63AC"/>
    <w:rsid w:val="00BB0070"/>
    <w:rsid w:val="00BB1CAB"/>
    <w:rsid w:val="00BB2D98"/>
    <w:rsid w:val="00BC017C"/>
    <w:rsid w:val="00BC1202"/>
    <w:rsid w:val="00BC1351"/>
    <w:rsid w:val="00BC16F0"/>
    <w:rsid w:val="00BD135B"/>
    <w:rsid w:val="00BE559E"/>
    <w:rsid w:val="00BF5E39"/>
    <w:rsid w:val="00BF7712"/>
    <w:rsid w:val="00C07E77"/>
    <w:rsid w:val="00C12276"/>
    <w:rsid w:val="00C123DA"/>
    <w:rsid w:val="00C14CF9"/>
    <w:rsid w:val="00C20189"/>
    <w:rsid w:val="00C20C99"/>
    <w:rsid w:val="00C2367A"/>
    <w:rsid w:val="00C250E1"/>
    <w:rsid w:val="00C25348"/>
    <w:rsid w:val="00C34A89"/>
    <w:rsid w:val="00C366E6"/>
    <w:rsid w:val="00C37C02"/>
    <w:rsid w:val="00C466B6"/>
    <w:rsid w:val="00C47887"/>
    <w:rsid w:val="00C55AF9"/>
    <w:rsid w:val="00C60833"/>
    <w:rsid w:val="00C64467"/>
    <w:rsid w:val="00C64DC9"/>
    <w:rsid w:val="00C6710A"/>
    <w:rsid w:val="00C76009"/>
    <w:rsid w:val="00C778BF"/>
    <w:rsid w:val="00C827A3"/>
    <w:rsid w:val="00C82F4E"/>
    <w:rsid w:val="00C840EF"/>
    <w:rsid w:val="00C876FE"/>
    <w:rsid w:val="00C92607"/>
    <w:rsid w:val="00C9450D"/>
    <w:rsid w:val="00C966EF"/>
    <w:rsid w:val="00CA01F4"/>
    <w:rsid w:val="00CB2FBF"/>
    <w:rsid w:val="00CB3035"/>
    <w:rsid w:val="00CB3A3F"/>
    <w:rsid w:val="00CB54EF"/>
    <w:rsid w:val="00CC4126"/>
    <w:rsid w:val="00CC432B"/>
    <w:rsid w:val="00CC7EBB"/>
    <w:rsid w:val="00CD39D2"/>
    <w:rsid w:val="00CD459E"/>
    <w:rsid w:val="00CD6564"/>
    <w:rsid w:val="00CE11BC"/>
    <w:rsid w:val="00CE5F42"/>
    <w:rsid w:val="00CE7209"/>
    <w:rsid w:val="00CF006C"/>
    <w:rsid w:val="00CF5DA8"/>
    <w:rsid w:val="00CF5ECC"/>
    <w:rsid w:val="00CF639A"/>
    <w:rsid w:val="00D0515E"/>
    <w:rsid w:val="00D054A5"/>
    <w:rsid w:val="00D114C8"/>
    <w:rsid w:val="00D15965"/>
    <w:rsid w:val="00D164C9"/>
    <w:rsid w:val="00D17D41"/>
    <w:rsid w:val="00D349FB"/>
    <w:rsid w:val="00D457F6"/>
    <w:rsid w:val="00D474A5"/>
    <w:rsid w:val="00D51F68"/>
    <w:rsid w:val="00D62395"/>
    <w:rsid w:val="00D6799A"/>
    <w:rsid w:val="00D72051"/>
    <w:rsid w:val="00D7632A"/>
    <w:rsid w:val="00D77764"/>
    <w:rsid w:val="00D863EB"/>
    <w:rsid w:val="00D945A5"/>
    <w:rsid w:val="00DA33B0"/>
    <w:rsid w:val="00DC670E"/>
    <w:rsid w:val="00DD2031"/>
    <w:rsid w:val="00DD3CA5"/>
    <w:rsid w:val="00DD5C8F"/>
    <w:rsid w:val="00DD6F02"/>
    <w:rsid w:val="00DE39DF"/>
    <w:rsid w:val="00DE4C39"/>
    <w:rsid w:val="00DE53F1"/>
    <w:rsid w:val="00DE6887"/>
    <w:rsid w:val="00DF0D44"/>
    <w:rsid w:val="00DF279A"/>
    <w:rsid w:val="00DF7420"/>
    <w:rsid w:val="00E0221C"/>
    <w:rsid w:val="00E0664E"/>
    <w:rsid w:val="00E128F7"/>
    <w:rsid w:val="00E23C15"/>
    <w:rsid w:val="00E4465E"/>
    <w:rsid w:val="00E44D8D"/>
    <w:rsid w:val="00E46DAF"/>
    <w:rsid w:val="00E476AA"/>
    <w:rsid w:val="00E50C57"/>
    <w:rsid w:val="00E51A5B"/>
    <w:rsid w:val="00E535DD"/>
    <w:rsid w:val="00E62445"/>
    <w:rsid w:val="00E677FD"/>
    <w:rsid w:val="00E7209F"/>
    <w:rsid w:val="00E766CA"/>
    <w:rsid w:val="00E83FAA"/>
    <w:rsid w:val="00E9378B"/>
    <w:rsid w:val="00E93869"/>
    <w:rsid w:val="00EA2E32"/>
    <w:rsid w:val="00EB3101"/>
    <w:rsid w:val="00EC2293"/>
    <w:rsid w:val="00EC3DD7"/>
    <w:rsid w:val="00EC77E0"/>
    <w:rsid w:val="00ED03C1"/>
    <w:rsid w:val="00ED6D7D"/>
    <w:rsid w:val="00EF12AF"/>
    <w:rsid w:val="00EF3C50"/>
    <w:rsid w:val="00F014B7"/>
    <w:rsid w:val="00F05BB8"/>
    <w:rsid w:val="00F16858"/>
    <w:rsid w:val="00F16BCE"/>
    <w:rsid w:val="00F20A4B"/>
    <w:rsid w:val="00F215BA"/>
    <w:rsid w:val="00F26132"/>
    <w:rsid w:val="00F3075D"/>
    <w:rsid w:val="00F4473C"/>
    <w:rsid w:val="00F46979"/>
    <w:rsid w:val="00F46F3C"/>
    <w:rsid w:val="00F50FE5"/>
    <w:rsid w:val="00F6113D"/>
    <w:rsid w:val="00F66EEF"/>
    <w:rsid w:val="00F706FE"/>
    <w:rsid w:val="00F7266F"/>
    <w:rsid w:val="00F77332"/>
    <w:rsid w:val="00F800F3"/>
    <w:rsid w:val="00F80190"/>
    <w:rsid w:val="00F80F7A"/>
    <w:rsid w:val="00F902DC"/>
    <w:rsid w:val="00F9185A"/>
    <w:rsid w:val="00FA5BD2"/>
    <w:rsid w:val="00FA5C9E"/>
    <w:rsid w:val="00FB03DB"/>
    <w:rsid w:val="00FB5410"/>
    <w:rsid w:val="00FC3119"/>
    <w:rsid w:val="00FC4B71"/>
    <w:rsid w:val="00FC4DF1"/>
    <w:rsid w:val="00FD5EE5"/>
    <w:rsid w:val="00FD6C84"/>
    <w:rsid w:val="00FD6C9A"/>
    <w:rsid w:val="00FF12A4"/>
    <w:rsid w:val="00FF1A88"/>
    <w:rsid w:val="00FF21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6EE"/>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nhideWhenUsed/>
    <w:qFormat/>
    <w:rsid w:val="00833181"/>
    <w:pPr>
      <w:keepNext/>
      <w:suppressAutoHyphens w:val="0"/>
      <w:jc w:val="center"/>
      <w:outlineLvl w:val="1"/>
    </w:pPr>
    <w:rPr>
      <w:b/>
      <w:bCs/>
      <w:i/>
      <w:iCs/>
      <w:sz w:val="28"/>
      <w:lang w:eastAsia="ru-RU"/>
    </w:rPr>
  </w:style>
  <w:style w:type="paragraph" w:styleId="3">
    <w:name w:val="heading 3"/>
    <w:basedOn w:val="a"/>
    <w:next w:val="a"/>
    <w:link w:val="30"/>
    <w:uiPriority w:val="9"/>
    <w:semiHidden/>
    <w:unhideWhenUsed/>
    <w:qFormat/>
    <w:rsid w:val="0083318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56EE"/>
    <w:pPr>
      <w:tabs>
        <w:tab w:val="center" w:pos="4677"/>
        <w:tab w:val="right" w:pos="9355"/>
      </w:tabs>
    </w:pPr>
  </w:style>
  <w:style w:type="character" w:customStyle="1" w:styleId="a4">
    <w:name w:val="Нижний колонтитул Знак"/>
    <w:basedOn w:val="a0"/>
    <w:link w:val="a3"/>
    <w:uiPriority w:val="99"/>
    <w:rsid w:val="006A56EE"/>
    <w:rPr>
      <w:rFonts w:ascii="Times New Roman" w:eastAsia="Times New Roman" w:hAnsi="Times New Roman" w:cs="Times New Roman"/>
      <w:sz w:val="24"/>
      <w:szCs w:val="24"/>
      <w:lang w:eastAsia="ar-SA"/>
    </w:rPr>
  </w:style>
  <w:style w:type="paragraph" w:styleId="a5">
    <w:name w:val="List Paragraph"/>
    <w:basedOn w:val="a"/>
    <w:uiPriority w:val="34"/>
    <w:qFormat/>
    <w:rsid w:val="009F19B0"/>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9F19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F19B0"/>
    <w:rPr>
      <w:rFonts w:ascii="Tahoma" w:hAnsi="Tahoma" w:cs="Tahoma"/>
      <w:sz w:val="16"/>
      <w:szCs w:val="16"/>
    </w:rPr>
  </w:style>
  <w:style w:type="character" w:customStyle="1" w:styleId="a8">
    <w:name w:val="Текст выноски Знак"/>
    <w:basedOn w:val="a0"/>
    <w:link w:val="a7"/>
    <w:uiPriority w:val="99"/>
    <w:semiHidden/>
    <w:rsid w:val="009F19B0"/>
    <w:rPr>
      <w:rFonts w:ascii="Tahoma" w:eastAsia="Times New Roman" w:hAnsi="Tahoma" w:cs="Tahoma"/>
      <w:sz w:val="16"/>
      <w:szCs w:val="16"/>
      <w:lang w:eastAsia="ar-SA"/>
    </w:rPr>
  </w:style>
  <w:style w:type="paragraph" w:styleId="a9">
    <w:name w:val="No Spacing"/>
    <w:uiPriority w:val="1"/>
    <w:qFormat/>
    <w:rsid w:val="006E1B8B"/>
    <w:pPr>
      <w:spacing w:after="0" w:line="240" w:lineRule="auto"/>
    </w:pPr>
    <w:rPr>
      <w:rFonts w:ascii="Calibri" w:eastAsia="Calibri" w:hAnsi="Calibri" w:cs="Times New Roman"/>
    </w:rPr>
  </w:style>
  <w:style w:type="paragraph" w:styleId="aa">
    <w:name w:val="Normal (Web)"/>
    <w:basedOn w:val="a"/>
    <w:uiPriority w:val="99"/>
    <w:semiHidden/>
    <w:unhideWhenUsed/>
    <w:rsid w:val="003350A6"/>
    <w:pPr>
      <w:suppressAutoHyphens w:val="0"/>
      <w:spacing w:before="100" w:beforeAutospacing="1" w:after="100" w:afterAutospacing="1"/>
    </w:pPr>
    <w:rPr>
      <w:lang w:eastAsia="ru-RU"/>
    </w:rPr>
  </w:style>
  <w:style w:type="paragraph" w:styleId="ab">
    <w:name w:val="header"/>
    <w:basedOn w:val="a"/>
    <w:link w:val="ac"/>
    <w:uiPriority w:val="99"/>
    <w:unhideWhenUsed/>
    <w:rsid w:val="00010AC8"/>
    <w:pPr>
      <w:tabs>
        <w:tab w:val="center" w:pos="4677"/>
        <w:tab w:val="right" w:pos="9355"/>
      </w:tabs>
    </w:pPr>
  </w:style>
  <w:style w:type="character" w:customStyle="1" w:styleId="ac">
    <w:name w:val="Верхний колонтитул Знак"/>
    <w:basedOn w:val="a0"/>
    <w:link w:val="ab"/>
    <w:uiPriority w:val="99"/>
    <w:rsid w:val="00010AC8"/>
    <w:rPr>
      <w:rFonts w:ascii="Times New Roman" w:eastAsia="Times New Roman" w:hAnsi="Times New Roman" w:cs="Times New Roman"/>
      <w:sz w:val="24"/>
      <w:szCs w:val="24"/>
      <w:lang w:eastAsia="ar-SA"/>
    </w:rPr>
  </w:style>
  <w:style w:type="paragraph" w:customStyle="1" w:styleId="1">
    <w:name w:val="Обычный1"/>
    <w:uiPriority w:val="99"/>
    <w:rsid w:val="000359C6"/>
    <w:pPr>
      <w:spacing w:after="0"/>
    </w:pPr>
    <w:rPr>
      <w:rFonts w:ascii="Arial" w:eastAsia="Times New Roman" w:hAnsi="Arial" w:cs="Arial"/>
      <w:color w:val="000000"/>
      <w:lang w:eastAsia="ru-RU"/>
    </w:rPr>
  </w:style>
  <w:style w:type="character" w:customStyle="1" w:styleId="20">
    <w:name w:val="Заголовок 2 Знак"/>
    <w:basedOn w:val="a0"/>
    <w:link w:val="2"/>
    <w:rsid w:val="00833181"/>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uiPriority w:val="9"/>
    <w:semiHidden/>
    <w:rsid w:val="00833181"/>
    <w:rPr>
      <w:rFonts w:asciiTheme="majorHAnsi" w:eastAsiaTheme="majorEastAsia" w:hAnsiTheme="majorHAnsi" w:cstheme="majorBidi"/>
      <w:b/>
      <w:bCs/>
      <w:color w:val="4F81BD" w:themeColor="accent1"/>
      <w:sz w:val="24"/>
      <w:szCs w:val="24"/>
      <w:lang w:eastAsia="ar-SA"/>
    </w:rPr>
  </w:style>
  <w:style w:type="character" w:customStyle="1" w:styleId="10">
    <w:name w:val="Заголовок №1_"/>
    <w:link w:val="11"/>
    <w:rsid w:val="00833181"/>
    <w:rPr>
      <w:rFonts w:ascii="Times New Roman" w:eastAsia="Times New Roman" w:hAnsi="Times New Roman"/>
      <w:sz w:val="26"/>
      <w:szCs w:val="26"/>
      <w:shd w:val="clear" w:color="auto" w:fill="FFFFFF"/>
    </w:rPr>
  </w:style>
  <w:style w:type="paragraph" w:customStyle="1" w:styleId="11">
    <w:name w:val="Заголовок №1"/>
    <w:basedOn w:val="a"/>
    <w:link w:val="10"/>
    <w:rsid w:val="00833181"/>
    <w:pPr>
      <w:shd w:val="clear" w:color="auto" w:fill="FFFFFF"/>
      <w:suppressAutoHyphens w:val="0"/>
      <w:spacing w:before="540" w:line="322" w:lineRule="exact"/>
      <w:jc w:val="center"/>
      <w:outlineLvl w:val="0"/>
    </w:pPr>
    <w:rPr>
      <w:rFonts w:cstheme="minorBidi"/>
      <w:sz w:val="26"/>
      <w:szCs w:val="26"/>
      <w:lang w:eastAsia="en-US"/>
    </w:rPr>
  </w:style>
  <w:style w:type="character" w:customStyle="1" w:styleId="ad">
    <w:name w:val="Основной текст_"/>
    <w:basedOn w:val="a0"/>
    <w:link w:val="12"/>
    <w:rsid w:val="006C28A4"/>
    <w:rPr>
      <w:rFonts w:ascii="Times New Roman" w:eastAsia="Times New Roman" w:hAnsi="Times New Roman" w:cs="Times New Roman"/>
      <w:spacing w:val="3"/>
      <w:sz w:val="21"/>
      <w:szCs w:val="21"/>
      <w:shd w:val="clear" w:color="auto" w:fill="FFFFFF"/>
    </w:rPr>
  </w:style>
  <w:style w:type="paragraph" w:customStyle="1" w:styleId="12">
    <w:name w:val="Основной текст1"/>
    <w:basedOn w:val="a"/>
    <w:link w:val="ad"/>
    <w:rsid w:val="006C28A4"/>
    <w:pPr>
      <w:shd w:val="clear" w:color="auto" w:fill="FFFFFF"/>
      <w:suppressAutoHyphens w:val="0"/>
      <w:spacing w:line="274" w:lineRule="exact"/>
    </w:pPr>
    <w:rPr>
      <w:spacing w:val="3"/>
      <w:sz w:val="21"/>
      <w:szCs w:val="21"/>
      <w:lang w:eastAsia="en-US"/>
    </w:rPr>
  </w:style>
  <w:style w:type="paragraph" w:customStyle="1" w:styleId="Default">
    <w:name w:val="Default"/>
    <w:rsid w:val="006C28A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6EE"/>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nhideWhenUsed/>
    <w:qFormat/>
    <w:rsid w:val="00833181"/>
    <w:pPr>
      <w:keepNext/>
      <w:suppressAutoHyphens w:val="0"/>
      <w:jc w:val="center"/>
      <w:outlineLvl w:val="1"/>
    </w:pPr>
    <w:rPr>
      <w:b/>
      <w:bCs/>
      <w:i/>
      <w:iCs/>
      <w:sz w:val="28"/>
      <w:lang w:eastAsia="ru-RU"/>
    </w:rPr>
  </w:style>
  <w:style w:type="paragraph" w:styleId="3">
    <w:name w:val="heading 3"/>
    <w:basedOn w:val="a"/>
    <w:next w:val="a"/>
    <w:link w:val="30"/>
    <w:uiPriority w:val="9"/>
    <w:semiHidden/>
    <w:unhideWhenUsed/>
    <w:qFormat/>
    <w:rsid w:val="0083318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56EE"/>
    <w:pPr>
      <w:tabs>
        <w:tab w:val="center" w:pos="4677"/>
        <w:tab w:val="right" w:pos="9355"/>
      </w:tabs>
    </w:pPr>
  </w:style>
  <w:style w:type="character" w:customStyle="1" w:styleId="a4">
    <w:name w:val="Нижний колонтитул Знак"/>
    <w:basedOn w:val="a0"/>
    <w:link w:val="a3"/>
    <w:uiPriority w:val="99"/>
    <w:rsid w:val="006A56EE"/>
    <w:rPr>
      <w:rFonts w:ascii="Times New Roman" w:eastAsia="Times New Roman" w:hAnsi="Times New Roman" w:cs="Times New Roman"/>
      <w:sz w:val="24"/>
      <w:szCs w:val="24"/>
      <w:lang w:eastAsia="ar-SA"/>
    </w:rPr>
  </w:style>
  <w:style w:type="paragraph" w:styleId="a5">
    <w:name w:val="List Paragraph"/>
    <w:basedOn w:val="a"/>
    <w:uiPriority w:val="34"/>
    <w:qFormat/>
    <w:rsid w:val="009F19B0"/>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9F19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F19B0"/>
    <w:rPr>
      <w:rFonts w:ascii="Tahoma" w:hAnsi="Tahoma" w:cs="Tahoma"/>
      <w:sz w:val="16"/>
      <w:szCs w:val="16"/>
    </w:rPr>
  </w:style>
  <w:style w:type="character" w:customStyle="1" w:styleId="a8">
    <w:name w:val="Текст выноски Знак"/>
    <w:basedOn w:val="a0"/>
    <w:link w:val="a7"/>
    <w:uiPriority w:val="99"/>
    <w:semiHidden/>
    <w:rsid w:val="009F19B0"/>
    <w:rPr>
      <w:rFonts w:ascii="Tahoma" w:eastAsia="Times New Roman" w:hAnsi="Tahoma" w:cs="Tahoma"/>
      <w:sz w:val="16"/>
      <w:szCs w:val="16"/>
      <w:lang w:eastAsia="ar-SA"/>
    </w:rPr>
  </w:style>
  <w:style w:type="paragraph" w:styleId="a9">
    <w:name w:val="No Spacing"/>
    <w:uiPriority w:val="1"/>
    <w:qFormat/>
    <w:rsid w:val="006E1B8B"/>
    <w:pPr>
      <w:spacing w:after="0" w:line="240" w:lineRule="auto"/>
    </w:pPr>
    <w:rPr>
      <w:rFonts w:ascii="Calibri" w:eastAsia="Calibri" w:hAnsi="Calibri" w:cs="Times New Roman"/>
    </w:rPr>
  </w:style>
  <w:style w:type="paragraph" w:styleId="aa">
    <w:name w:val="Normal (Web)"/>
    <w:basedOn w:val="a"/>
    <w:uiPriority w:val="99"/>
    <w:semiHidden/>
    <w:unhideWhenUsed/>
    <w:rsid w:val="003350A6"/>
    <w:pPr>
      <w:suppressAutoHyphens w:val="0"/>
      <w:spacing w:before="100" w:beforeAutospacing="1" w:after="100" w:afterAutospacing="1"/>
    </w:pPr>
    <w:rPr>
      <w:lang w:eastAsia="ru-RU"/>
    </w:rPr>
  </w:style>
  <w:style w:type="paragraph" w:styleId="ab">
    <w:name w:val="header"/>
    <w:basedOn w:val="a"/>
    <w:link w:val="ac"/>
    <w:uiPriority w:val="99"/>
    <w:unhideWhenUsed/>
    <w:rsid w:val="00010AC8"/>
    <w:pPr>
      <w:tabs>
        <w:tab w:val="center" w:pos="4677"/>
        <w:tab w:val="right" w:pos="9355"/>
      </w:tabs>
    </w:pPr>
  </w:style>
  <w:style w:type="character" w:customStyle="1" w:styleId="ac">
    <w:name w:val="Верхний колонтитул Знак"/>
    <w:basedOn w:val="a0"/>
    <w:link w:val="ab"/>
    <w:uiPriority w:val="99"/>
    <w:rsid w:val="00010AC8"/>
    <w:rPr>
      <w:rFonts w:ascii="Times New Roman" w:eastAsia="Times New Roman" w:hAnsi="Times New Roman" w:cs="Times New Roman"/>
      <w:sz w:val="24"/>
      <w:szCs w:val="24"/>
      <w:lang w:eastAsia="ar-SA"/>
    </w:rPr>
  </w:style>
  <w:style w:type="paragraph" w:customStyle="1" w:styleId="1">
    <w:name w:val="Обычный1"/>
    <w:uiPriority w:val="99"/>
    <w:rsid w:val="000359C6"/>
    <w:pPr>
      <w:spacing w:after="0"/>
    </w:pPr>
    <w:rPr>
      <w:rFonts w:ascii="Arial" w:eastAsia="Times New Roman" w:hAnsi="Arial" w:cs="Arial"/>
      <w:color w:val="000000"/>
      <w:lang w:eastAsia="ru-RU"/>
    </w:rPr>
  </w:style>
  <w:style w:type="character" w:customStyle="1" w:styleId="20">
    <w:name w:val="Заголовок 2 Знак"/>
    <w:basedOn w:val="a0"/>
    <w:link w:val="2"/>
    <w:rsid w:val="00833181"/>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uiPriority w:val="9"/>
    <w:semiHidden/>
    <w:rsid w:val="00833181"/>
    <w:rPr>
      <w:rFonts w:asciiTheme="majorHAnsi" w:eastAsiaTheme="majorEastAsia" w:hAnsiTheme="majorHAnsi" w:cstheme="majorBidi"/>
      <w:b/>
      <w:bCs/>
      <w:color w:val="4F81BD" w:themeColor="accent1"/>
      <w:sz w:val="24"/>
      <w:szCs w:val="24"/>
      <w:lang w:eastAsia="ar-SA"/>
    </w:rPr>
  </w:style>
  <w:style w:type="character" w:customStyle="1" w:styleId="10">
    <w:name w:val="Заголовок №1_"/>
    <w:link w:val="11"/>
    <w:rsid w:val="00833181"/>
    <w:rPr>
      <w:rFonts w:ascii="Times New Roman" w:eastAsia="Times New Roman" w:hAnsi="Times New Roman"/>
      <w:sz w:val="26"/>
      <w:szCs w:val="26"/>
      <w:shd w:val="clear" w:color="auto" w:fill="FFFFFF"/>
    </w:rPr>
  </w:style>
  <w:style w:type="paragraph" w:customStyle="1" w:styleId="11">
    <w:name w:val="Заголовок №1"/>
    <w:basedOn w:val="a"/>
    <w:link w:val="10"/>
    <w:rsid w:val="00833181"/>
    <w:pPr>
      <w:shd w:val="clear" w:color="auto" w:fill="FFFFFF"/>
      <w:suppressAutoHyphens w:val="0"/>
      <w:spacing w:before="540" w:line="322" w:lineRule="exact"/>
      <w:jc w:val="center"/>
      <w:outlineLvl w:val="0"/>
    </w:pPr>
    <w:rPr>
      <w:rFonts w:cstheme="minorBidi"/>
      <w:sz w:val="26"/>
      <w:szCs w:val="26"/>
      <w:lang w:eastAsia="en-US"/>
    </w:rPr>
  </w:style>
  <w:style w:type="character" w:customStyle="1" w:styleId="ad">
    <w:name w:val="Основной текст_"/>
    <w:basedOn w:val="a0"/>
    <w:link w:val="12"/>
    <w:rsid w:val="006C28A4"/>
    <w:rPr>
      <w:rFonts w:ascii="Times New Roman" w:eastAsia="Times New Roman" w:hAnsi="Times New Roman" w:cs="Times New Roman"/>
      <w:spacing w:val="3"/>
      <w:sz w:val="21"/>
      <w:szCs w:val="21"/>
      <w:shd w:val="clear" w:color="auto" w:fill="FFFFFF"/>
    </w:rPr>
  </w:style>
  <w:style w:type="paragraph" w:customStyle="1" w:styleId="12">
    <w:name w:val="Основной текст1"/>
    <w:basedOn w:val="a"/>
    <w:link w:val="ad"/>
    <w:rsid w:val="006C28A4"/>
    <w:pPr>
      <w:shd w:val="clear" w:color="auto" w:fill="FFFFFF"/>
      <w:suppressAutoHyphens w:val="0"/>
      <w:spacing w:line="274" w:lineRule="exact"/>
    </w:pPr>
    <w:rPr>
      <w:spacing w:val="3"/>
      <w:sz w:val="21"/>
      <w:szCs w:val="21"/>
      <w:lang w:eastAsia="en-US"/>
    </w:rPr>
  </w:style>
  <w:style w:type="paragraph" w:customStyle="1" w:styleId="Default">
    <w:name w:val="Default"/>
    <w:rsid w:val="006C28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580295">
      <w:bodyDiv w:val="1"/>
      <w:marLeft w:val="0"/>
      <w:marRight w:val="0"/>
      <w:marTop w:val="0"/>
      <w:marBottom w:val="0"/>
      <w:divBdr>
        <w:top w:val="none" w:sz="0" w:space="0" w:color="auto"/>
        <w:left w:val="none" w:sz="0" w:space="0" w:color="auto"/>
        <w:bottom w:val="none" w:sz="0" w:space="0" w:color="auto"/>
        <w:right w:val="none" w:sz="0" w:space="0" w:color="auto"/>
      </w:divBdr>
    </w:div>
    <w:div w:id="17831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F2F4-5AD6-4654-AA66-3973EDD7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10075</Words>
  <Characters>57433</Characters>
  <Application>Microsoft Office Word</Application>
  <DocSecurity>0</DocSecurity>
  <Lines>478</Lines>
  <Paragraphs>134</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по реализации законодательства о языках в Чистопольском муниципальном районе Рес</vt:lpstr>
      <vt:lpstr/>
      <vt:lpstr>        Купцова О.В., заместитель руководителя Исполнительного комитета Чистопольского м</vt:lpstr>
      <vt:lpstr>        Набиуллин Г.А., председатель Чистопольской организации республиканской политичес</vt:lpstr>
      <vt:lpstr>        Хаматова Ч.А., Начальник отдела по работе с общественными организациями, СМИ и м</vt:lpstr>
      <vt:lpstr>        Ларионова Н.В., начальник отдела культуры Исполнительного комитета Чистопольског</vt:lpstr>
      <vt:lpstr>        Волкова Л.А., начальник отдела  по делам молодежи  Исполнительного комитета Чист</vt:lpstr>
      <vt:lpstr>от 21.03.2019 №146</vt:lpstr>
      <vt:lpstr/>
      <vt:lpstr/>
      <vt:lpstr>Положение</vt:lpstr>
      <vt:lpstr>о комиссии по реализации законодательства о языках в Чистопольском муниципальном</vt:lpstr>
      <vt:lpstr/>
    </vt:vector>
  </TitlesOfParts>
  <Company>Imc</Company>
  <LinksUpToDate>false</LinksUpToDate>
  <CharactersWithSpaces>67374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Guseva</cp:lastModifiedBy>
  <cp:revision>6</cp:revision>
  <cp:lastPrinted>2014-01-21T12:55:00Z</cp:lastPrinted>
  <dcterms:created xsi:type="dcterms:W3CDTF">2019-03-05T12:12:00Z</dcterms:created>
  <dcterms:modified xsi:type="dcterms:W3CDTF">2019-03-21T11:34:00Z</dcterms:modified>
</cp:coreProperties>
</file>