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A8" w:rsidRPr="000767A8" w:rsidRDefault="000767A8" w:rsidP="000767A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0767A8">
        <w:rPr>
          <w:sz w:val="26"/>
          <w:szCs w:val="26"/>
        </w:rPr>
        <w:t>Проект</w:t>
      </w: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767A8">
        <w:rPr>
          <w:sz w:val="26"/>
          <w:szCs w:val="26"/>
        </w:rPr>
        <w:t>Решение</w:t>
      </w: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767A8">
        <w:rPr>
          <w:sz w:val="26"/>
          <w:szCs w:val="26"/>
        </w:rPr>
        <w:t>Совета Чистопольского муниципального района</w:t>
      </w: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767A8">
        <w:rPr>
          <w:sz w:val="26"/>
          <w:szCs w:val="26"/>
        </w:rPr>
        <w:t>Республики Татарстан</w:t>
      </w: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553A" w:rsidRPr="006A553A" w:rsidRDefault="006A553A" w:rsidP="006A553A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6A553A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3316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0767A8" w:rsidRPr="000767A8" w:rsidRDefault="000767A8" w:rsidP="000767A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67A8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r w:rsidR="00EA745B">
        <w:rPr>
          <w:sz w:val="27"/>
          <w:szCs w:val="27"/>
        </w:rPr>
        <w:t>Татарско-</w:t>
      </w:r>
      <w:proofErr w:type="spellStart"/>
      <w:r w:rsidR="00EA745B">
        <w:rPr>
          <w:sz w:val="27"/>
          <w:szCs w:val="27"/>
        </w:rPr>
        <w:t>Толкиш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767A8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A553A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856E-CD5A-4726-B8DB-B83FF0A3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4</cp:revision>
  <cp:lastPrinted>2023-09-19T11:14:00Z</cp:lastPrinted>
  <dcterms:created xsi:type="dcterms:W3CDTF">2024-02-21T11:34:00Z</dcterms:created>
  <dcterms:modified xsi:type="dcterms:W3CDTF">2024-02-29T07:38:00Z</dcterms:modified>
</cp:coreProperties>
</file>