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02" w:rsidRPr="007B4602" w:rsidRDefault="007B4602" w:rsidP="007B460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7B4602">
        <w:rPr>
          <w:sz w:val="26"/>
          <w:szCs w:val="26"/>
        </w:rPr>
        <w:t>Проект</w:t>
      </w:r>
    </w:p>
    <w:p w:rsidR="007B4602" w:rsidRPr="007B4602" w:rsidRDefault="007B4602" w:rsidP="007B46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B4602" w:rsidRPr="007B4602" w:rsidRDefault="007B4602" w:rsidP="007B460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B4602">
        <w:rPr>
          <w:sz w:val="26"/>
          <w:szCs w:val="26"/>
        </w:rPr>
        <w:t>Решение</w:t>
      </w:r>
    </w:p>
    <w:p w:rsidR="007B4602" w:rsidRPr="007B4602" w:rsidRDefault="007B4602" w:rsidP="007B460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B4602">
        <w:rPr>
          <w:sz w:val="26"/>
          <w:szCs w:val="26"/>
        </w:rPr>
        <w:t>Совета Чистопольского муниципального района</w:t>
      </w:r>
    </w:p>
    <w:p w:rsidR="007B4602" w:rsidRPr="007B4602" w:rsidRDefault="007B4602" w:rsidP="007B460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B4602">
        <w:rPr>
          <w:sz w:val="26"/>
          <w:szCs w:val="26"/>
        </w:rPr>
        <w:t>Республики Татарстан</w:t>
      </w:r>
    </w:p>
    <w:p w:rsidR="007B4602" w:rsidRPr="007B4602" w:rsidRDefault="007B4602" w:rsidP="007B46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7B0B" w:rsidRPr="006F7B0B" w:rsidRDefault="006F7B0B" w:rsidP="006F7B0B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6F7B0B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1869B0">
        <w:rPr>
          <w:sz w:val="27"/>
          <w:szCs w:val="27"/>
        </w:rPr>
        <w:t>Кутлушкин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47C7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7B4602" w:rsidRPr="007B4602" w:rsidRDefault="007B4602" w:rsidP="007B46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4602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1869B0">
        <w:rPr>
          <w:sz w:val="27"/>
          <w:szCs w:val="27"/>
        </w:rPr>
        <w:t>Кутлушкин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1869B0">
        <w:rPr>
          <w:sz w:val="27"/>
          <w:szCs w:val="27"/>
        </w:rPr>
        <w:t>Кутлушкин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69B0"/>
    <w:rsid w:val="00187D1C"/>
    <w:rsid w:val="00190C0C"/>
    <w:rsid w:val="001A355F"/>
    <w:rsid w:val="001B1EDF"/>
    <w:rsid w:val="001B3A04"/>
    <w:rsid w:val="001B42E9"/>
    <w:rsid w:val="001C1EB7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6F7B0B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B4602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C45E9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143B"/>
    <w:rsid w:val="00F325D9"/>
    <w:rsid w:val="00F373CA"/>
    <w:rsid w:val="00F46F56"/>
    <w:rsid w:val="00F53CBC"/>
    <w:rsid w:val="00F6001E"/>
    <w:rsid w:val="00F643BD"/>
    <w:rsid w:val="00F65ED9"/>
    <w:rsid w:val="00F71A62"/>
    <w:rsid w:val="00F77ADB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C618-E9F7-42EF-9A64-7E3A5D62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1777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2024-02-21T12:44:00Z</dcterms:created>
  <dcterms:modified xsi:type="dcterms:W3CDTF">2024-02-29T07:35:00Z</dcterms:modified>
</cp:coreProperties>
</file>