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FA" w:rsidRPr="003E07FA" w:rsidRDefault="003E07FA" w:rsidP="003E07F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3E07FA">
        <w:rPr>
          <w:sz w:val="26"/>
          <w:szCs w:val="26"/>
        </w:rPr>
        <w:t>Проект</w:t>
      </w:r>
    </w:p>
    <w:p w:rsidR="003E07FA" w:rsidRPr="003E07FA" w:rsidRDefault="003E07FA" w:rsidP="003E07F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E07FA" w:rsidRPr="003E07FA" w:rsidRDefault="003E07FA" w:rsidP="003E07F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E07FA">
        <w:rPr>
          <w:sz w:val="26"/>
          <w:szCs w:val="26"/>
        </w:rPr>
        <w:t>Решение</w:t>
      </w:r>
    </w:p>
    <w:p w:rsidR="003E07FA" w:rsidRPr="003E07FA" w:rsidRDefault="003E07FA" w:rsidP="003E07F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E07FA">
        <w:rPr>
          <w:sz w:val="26"/>
          <w:szCs w:val="26"/>
        </w:rPr>
        <w:t>Совета Чистопольского муниципального района</w:t>
      </w:r>
    </w:p>
    <w:p w:rsidR="003E07FA" w:rsidRPr="003E07FA" w:rsidRDefault="003E07FA" w:rsidP="003E07F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E07FA">
        <w:rPr>
          <w:sz w:val="26"/>
          <w:szCs w:val="26"/>
        </w:rPr>
        <w:t>Республики Татарстан</w:t>
      </w:r>
    </w:p>
    <w:p w:rsidR="003E07FA" w:rsidRPr="003E07FA" w:rsidRDefault="003E07FA" w:rsidP="003E07F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63317" w:rsidRPr="00F63317" w:rsidRDefault="00F63317" w:rsidP="00F63317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F63317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4E5DC9">
        <w:rPr>
          <w:sz w:val="27"/>
          <w:szCs w:val="27"/>
        </w:rPr>
        <w:t>Исляйкин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4E5DC9">
        <w:rPr>
          <w:sz w:val="27"/>
          <w:szCs w:val="27"/>
        </w:rPr>
        <w:t>7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3E07FA" w:rsidRPr="003E07FA" w:rsidRDefault="003E07FA" w:rsidP="003E07F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E07FA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4E5DC9">
        <w:rPr>
          <w:sz w:val="27"/>
          <w:szCs w:val="27"/>
        </w:rPr>
        <w:t>Исляйкин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4E5DC9">
        <w:rPr>
          <w:sz w:val="27"/>
          <w:szCs w:val="27"/>
        </w:rPr>
        <w:t>Исляйкин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406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5AB3"/>
    <w:rsid w:val="003D6C92"/>
    <w:rsid w:val="003E07FA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E5DC9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1FD2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827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3317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91B4-8D6C-45CA-ABE5-4E92E361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1774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7</cp:revision>
  <cp:lastPrinted>2023-09-19T11:14:00Z</cp:lastPrinted>
  <dcterms:created xsi:type="dcterms:W3CDTF">2024-02-21T11:42:00Z</dcterms:created>
  <dcterms:modified xsi:type="dcterms:W3CDTF">2024-02-29T07:35:00Z</dcterms:modified>
</cp:coreProperties>
</file>