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2E" w:rsidRPr="00AB112E" w:rsidRDefault="00AB112E" w:rsidP="00AB112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AB112E">
        <w:rPr>
          <w:sz w:val="26"/>
          <w:szCs w:val="26"/>
        </w:rPr>
        <w:t>Проект</w:t>
      </w:r>
    </w:p>
    <w:p w:rsidR="00AB112E" w:rsidRPr="00AB112E" w:rsidRDefault="00AB112E" w:rsidP="00AB1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112E" w:rsidRPr="00AB112E" w:rsidRDefault="00AB112E" w:rsidP="00AB112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B112E">
        <w:rPr>
          <w:sz w:val="26"/>
          <w:szCs w:val="26"/>
        </w:rPr>
        <w:t>Решение</w:t>
      </w:r>
    </w:p>
    <w:p w:rsidR="00AB112E" w:rsidRPr="00AB112E" w:rsidRDefault="00AB112E" w:rsidP="00AB112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B112E">
        <w:rPr>
          <w:sz w:val="26"/>
          <w:szCs w:val="26"/>
        </w:rPr>
        <w:t>Совета Чистопольского муниципального района</w:t>
      </w:r>
    </w:p>
    <w:p w:rsidR="00AB112E" w:rsidRPr="00AB112E" w:rsidRDefault="00AB112E" w:rsidP="00AB112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B112E">
        <w:rPr>
          <w:sz w:val="26"/>
          <w:szCs w:val="26"/>
        </w:rPr>
        <w:t>Республики Татарстан</w:t>
      </w:r>
    </w:p>
    <w:p w:rsidR="00AB112E" w:rsidRPr="00AB112E" w:rsidRDefault="00AB112E" w:rsidP="00AB1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4AA6" w:rsidRPr="00CF4AA6" w:rsidRDefault="00CF4AA6" w:rsidP="00CF4AA6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CF4AA6">
        <w:rPr>
          <w:sz w:val="27"/>
          <w:szCs w:val="27"/>
        </w:rPr>
        <w:t>от 06 марта 2024 года</w:t>
      </w:r>
    </w:p>
    <w:p w:rsidR="00AB112E" w:rsidRPr="00AB112E" w:rsidRDefault="00AB112E" w:rsidP="00AB1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68602D">
        <w:rPr>
          <w:sz w:val="27"/>
          <w:szCs w:val="27"/>
        </w:rPr>
        <w:t>Староромашкин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08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AB112E" w:rsidRPr="00AB112E" w:rsidRDefault="00AB112E" w:rsidP="00AB112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112E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68602D">
        <w:rPr>
          <w:sz w:val="27"/>
          <w:szCs w:val="27"/>
        </w:rPr>
        <w:t>Староромашкин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68602D">
        <w:rPr>
          <w:sz w:val="27"/>
          <w:szCs w:val="27"/>
        </w:rPr>
        <w:t>Староромашкин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12E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4AA6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4E96-0A06-40B1-8C62-ACE91F4F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1789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5</cp:revision>
  <cp:lastPrinted>2023-09-19T11:14:00Z</cp:lastPrinted>
  <dcterms:created xsi:type="dcterms:W3CDTF">2024-02-21T11:04:00Z</dcterms:created>
  <dcterms:modified xsi:type="dcterms:W3CDTF">2024-02-29T07:33:00Z</dcterms:modified>
</cp:coreProperties>
</file>