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A" w:rsidRPr="0027067A" w:rsidRDefault="0027067A" w:rsidP="0027067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27067A">
        <w:rPr>
          <w:sz w:val="26"/>
          <w:szCs w:val="26"/>
        </w:rPr>
        <w:t>Проект</w:t>
      </w: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067A">
        <w:rPr>
          <w:sz w:val="26"/>
          <w:szCs w:val="26"/>
        </w:rPr>
        <w:t>Решение</w:t>
      </w: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067A">
        <w:rPr>
          <w:sz w:val="26"/>
          <w:szCs w:val="26"/>
        </w:rPr>
        <w:t>Совета Чистопольского муниципального района</w:t>
      </w: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067A">
        <w:rPr>
          <w:sz w:val="26"/>
          <w:szCs w:val="26"/>
        </w:rPr>
        <w:t>Республики Татарстан</w:t>
      </w: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9D4" w:rsidRPr="004F69D4" w:rsidRDefault="004F69D4" w:rsidP="004F69D4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4F69D4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2E5E2A">
        <w:rPr>
          <w:sz w:val="27"/>
          <w:szCs w:val="27"/>
        </w:rPr>
        <w:t>Четрычин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7067A" w:rsidRPr="0027067A" w:rsidRDefault="0027067A" w:rsidP="0027067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067A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2E5E2A">
        <w:rPr>
          <w:sz w:val="27"/>
          <w:szCs w:val="27"/>
        </w:rPr>
        <w:t>Четрычин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2E5E2A">
        <w:rPr>
          <w:sz w:val="27"/>
          <w:szCs w:val="27"/>
        </w:rPr>
        <w:t>Четрычин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5B" w:rsidRDefault="0017415B" w:rsidP="00233D2E">
      <w:r>
        <w:separator/>
      </w:r>
    </w:p>
  </w:endnote>
  <w:endnote w:type="continuationSeparator" w:id="0">
    <w:p w:rsidR="0017415B" w:rsidRDefault="0017415B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5B" w:rsidRDefault="0017415B" w:rsidP="00233D2E">
      <w:r>
        <w:separator/>
      </w:r>
    </w:p>
  </w:footnote>
  <w:footnote w:type="continuationSeparator" w:id="0">
    <w:p w:rsidR="0017415B" w:rsidRDefault="0017415B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415B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067A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5E2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4F69D4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20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08A1-5BC8-4241-8909-46C87D2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2024-02-16T11:49:00Z</dcterms:created>
  <dcterms:modified xsi:type="dcterms:W3CDTF">2024-02-29T07:31:00Z</dcterms:modified>
</cp:coreProperties>
</file>