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AC" w:rsidRPr="008147AC" w:rsidRDefault="008147AC" w:rsidP="008147A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8147AC">
        <w:rPr>
          <w:sz w:val="26"/>
          <w:szCs w:val="26"/>
        </w:rPr>
        <w:t>Проект</w:t>
      </w:r>
    </w:p>
    <w:p w:rsidR="008147AC" w:rsidRPr="008147AC" w:rsidRDefault="008147AC" w:rsidP="008147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47AC" w:rsidRPr="008147AC" w:rsidRDefault="008147AC" w:rsidP="008147A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147AC">
        <w:rPr>
          <w:sz w:val="26"/>
          <w:szCs w:val="26"/>
        </w:rPr>
        <w:t>Решение</w:t>
      </w:r>
    </w:p>
    <w:p w:rsidR="008147AC" w:rsidRPr="008147AC" w:rsidRDefault="008147AC" w:rsidP="008147A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147AC">
        <w:rPr>
          <w:sz w:val="26"/>
          <w:szCs w:val="26"/>
        </w:rPr>
        <w:t>Совета Чистопольского муниципального района</w:t>
      </w:r>
    </w:p>
    <w:p w:rsidR="008147AC" w:rsidRPr="008147AC" w:rsidRDefault="008147AC" w:rsidP="008147A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147AC">
        <w:rPr>
          <w:sz w:val="26"/>
          <w:szCs w:val="26"/>
        </w:rPr>
        <w:t>Республики Татарстан</w:t>
      </w:r>
    </w:p>
    <w:p w:rsidR="008147AC" w:rsidRPr="008147AC" w:rsidRDefault="008147AC" w:rsidP="008147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66BB" w:rsidRPr="003266BB" w:rsidRDefault="003266BB" w:rsidP="003266BB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3266BB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r w:rsidR="00746F45">
        <w:rPr>
          <w:sz w:val="27"/>
          <w:szCs w:val="27"/>
        </w:rPr>
        <w:t>Татарско-</w:t>
      </w:r>
      <w:proofErr w:type="spellStart"/>
      <w:r w:rsidR="00746F45">
        <w:rPr>
          <w:sz w:val="27"/>
          <w:szCs w:val="27"/>
        </w:rPr>
        <w:t>Баганин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</w:t>
      </w:r>
      <w:r w:rsidR="00746F45">
        <w:rPr>
          <w:sz w:val="27"/>
          <w:szCs w:val="27"/>
        </w:rPr>
        <w:t>1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8147AC" w:rsidRPr="008147AC" w:rsidRDefault="008147AC" w:rsidP="008147A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47AC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746F45">
        <w:rPr>
          <w:sz w:val="27"/>
          <w:szCs w:val="27"/>
        </w:rPr>
        <w:t>Татарско-</w:t>
      </w:r>
      <w:proofErr w:type="spellStart"/>
      <w:r w:rsidR="00746F45">
        <w:rPr>
          <w:sz w:val="27"/>
          <w:szCs w:val="27"/>
        </w:rPr>
        <w:t>Баганин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r w:rsidR="00746F45">
        <w:rPr>
          <w:sz w:val="27"/>
          <w:szCs w:val="27"/>
        </w:rPr>
        <w:t>Татарско-</w:t>
      </w:r>
      <w:proofErr w:type="spellStart"/>
      <w:r w:rsidR="00746F45">
        <w:rPr>
          <w:sz w:val="27"/>
          <w:szCs w:val="27"/>
        </w:rPr>
        <w:t>Баганин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A9" w:rsidRDefault="002F0BA9" w:rsidP="00233D2E">
      <w:r>
        <w:separator/>
      </w:r>
    </w:p>
  </w:endnote>
  <w:endnote w:type="continuationSeparator" w:id="0">
    <w:p w:rsidR="002F0BA9" w:rsidRDefault="002F0BA9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A9" w:rsidRDefault="002F0BA9" w:rsidP="00233D2E">
      <w:r>
        <w:separator/>
      </w:r>
    </w:p>
  </w:footnote>
  <w:footnote w:type="continuationSeparator" w:id="0">
    <w:p w:rsidR="002F0BA9" w:rsidRDefault="002F0BA9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2F0BA9"/>
    <w:rsid w:val="00300FB0"/>
    <w:rsid w:val="003046AF"/>
    <w:rsid w:val="003142DB"/>
    <w:rsid w:val="00314FC8"/>
    <w:rsid w:val="00316310"/>
    <w:rsid w:val="0031653C"/>
    <w:rsid w:val="00320DE3"/>
    <w:rsid w:val="003266BB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46F45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47AC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4073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0EED-272F-4865-8023-A0352E4A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1798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5</cp:revision>
  <cp:lastPrinted>2023-09-19T11:14:00Z</cp:lastPrinted>
  <dcterms:created xsi:type="dcterms:W3CDTF">2024-02-16T11:53:00Z</dcterms:created>
  <dcterms:modified xsi:type="dcterms:W3CDTF">2024-02-29T07:30:00Z</dcterms:modified>
</cp:coreProperties>
</file>