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BB" w:rsidRPr="005B7DBB" w:rsidRDefault="005B7DBB" w:rsidP="005B7DB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5B7DBB">
        <w:rPr>
          <w:sz w:val="26"/>
          <w:szCs w:val="26"/>
        </w:rPr>
        <w:t>Проект</w:t>
      </w:r>
    </w:p>
    <w:p w:rsidR="005B7DBB" w:rsidRPr="005B7DBB" w:rsidRDefault="005B7DBB" w:rsidP="005B7D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B7DBB" w:rsidRPr="005B7DBB" w:rsidRDefault="005B7DBB" w:rsidP="005B7DB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B7DBB">
        <w:rPr>
          <w:sz w:val="26"/>
          <w:szCs w:val="26"/>
        </w:rPr>
        <w:t>Решение</w:t>
      </w:r>
    </w:p>
    <w:p w:rsidR="005B7DBB" w:rsidRPr="005B7DBB" w:rsidRDefault="005B7DBB" w:rsidP="005B7DB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B7DBB">
        <w:rPr>
          <w:sz w:val="26"/>
          <w:szCs w:val="26"/>
        </w:rPr>
        <w:t>Совета Чистопольского муниципального района</w:t>
      </w:r>
    </w:p>
    <w:p w:rsidR="005B7DBB" w:rsidRPr="005B7DBB" w:rsidRDefault="005B7DBB" w:rsidP="005B7DB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B7DBB">
        <w:rPr>
          <w:sz w:val="26"/>
          <w:szCs w:val="26"/>
        </w:rPr>
        <w:t>Республики Татарстан</w:t>
      </w:r>
    </w:p>
    <w:p w:rsidR="005B7DBB" w:rsidRPr="005B7DBB" w:rsidRDefault="005B7DBB" w:rsidP="005B7D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1C12" w:rsidRPr="004C1C12" w:rsidRDefault="004C1C12" w:rsidP="004C1C12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4C1C12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7A342F">
        <w:rPr>
          <w:sz w:val="27"/>
          <w:szCs w:val="27"/>
        </w:rPr>
        <w:t>Кубасс</w:t>
      </w:r>
      <w:r w:rsidR="005F721C" w:rsidRPr="00656B8B">
        <w:rPr>
          <w:sz w:val="27"/>
          <w:szCs w:val="27"/>
        </w:rPr>
        <w:t>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</w:t>
      </w:r>
      <w:r w:rsidR="007A342F">
        <w:rPr>
          <w:sz w:val="27"/>
          <w:szCs w:val="27"/>
        </w:rPr>
        <w:t>1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5B7DBB" w:rsidRPr="005B7DBB" w:rsidRDefault="005B7DBB" w:rsidP="005B7DB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B7DBB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7A342F">
        <w:rPr>
          <w:sz w:val="27"/>
          <w:szCs w:val="27"/>
        </w:rPr>
        <w:t>Кубас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7A342F">
        <w:rPr>
          <w:sz w:val="27"/>
          <w:szCs w:val="27"/>
        </w:rPr>
        <w:t>Кубас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F6" w:rsidRDefault="00BC5BF6" w:rsidP="00233D2E">
      <w:r>
        <w:separator/>
      </w:r>
    </w:p>
  </w:endnote>
  <w:endnote w:type="continuationSeparator" w:id="0">
    <w:p w:rsidR="00BC5BF6" w:rsidRDefault="00BC5BF6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F6" w:rsidRDefault="00BC5BF6" w:rsidP="00233D2E">
      <w:r>
        <w:separator/>
      </w:r>
    </w:p>
  </w:footnote>
  <w:footnote w:type="continuationSeparator" w:id="0">
    <w:p w:rsidR="00BC5BF6" w:rsidRDefault="00BC5BF6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1C12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24679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B7DBB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342F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24EA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C5BF6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57313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2FD7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6C79A-027D-44D3-8638-CBC8F889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1765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2024-02-20T10:56:00Z</dcterms:created>
  <dcterms:modified xsi:type="dcterms:W3CDTF">2024-02-29T07:28:00Z</dcterms:modified>
</cp:coreProperties>
</file>